
<file path=[Content_Types].xml><?xml version="1.0" encoding="utf-8"?>
<Types xmlns="http://schemas.openxmlformats.org/package/2006/content-types">
  <Default Extension="gif" ContentType="image/gif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3860"/>
        <w:gridCol w:w="1545"/>
        <w:gridCol w:w="1600"/>
        <w:gridCol w:w="2363"/>
        <w:gridCol w:w="102"/>
      </w:tblGrid>
      <w:tr w:rsidR="00695988" w14:paraId="653583A7" w14:textId="77777777" w:rsidTr="00695988">
        <w:trPr>
          <w:trHeight w:val="295"/>
        </w:trPr>
        <w:tc>
          <w:tcPr>
            <w:tcW w:w="6" w:type="dxa"/>
          </w:tcPr>
          <w:p w14:paraId="00F98232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7F0478F9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69A1ED3B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0416D0B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86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"/>
            </w:tblGrid>
            <w:tr w:rsidR="005752AC" w14:paraId="32F09E6F" w14:textId="77777777">
              <w:trPr>
                <w:trHeight w:val="217"/>
              </w:trPr>
              <w:tc>
                <w:tcPr>
                  <w:tcW w:w="18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E5FA" w14:textId="77777777" w:rsidR="005752AC" w:rsidRDefault="0000000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Model 2016 ITL 028</w:t>
                  </w:r>
                </w:p>
              </w:tc>
            </w:tr>
          </w:tbl>
          <w:p w14:paraId="53FAD07B" w14:textId="77777777" w:rsidR="005752AC" w:rsidRDefault="005752AC">
            <w:pPr>
              <w:spacing w:after="0" w:line="240" w:lineRule="auto"/>
            </w:pPr>
          </w:p>
        </w:tc>
      </w:tr>
      <w:tr w:rsidR="00000000" w14:paraId="36DB9CE1" w14:textId="77777777" w:rsidTr="00695988">
        <w:trPr>
          <w:trHeight w:val="20"/>
        </w:trPr>
        <w:tc>
          <w:tcPr>
            <w:tcW w:w="6" w:type="dxa"/>
          </w:tcPr>
          <w:p w14:paraId="51088691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4F1F4DE7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7EFC7FF7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37C619E5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45DC4713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E9F786C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  <w:tr w:rsidR="00695988" w14:paraId="49797B93" w14:textId="77777777" w:rsidTr="00695988">
        <w:tc>
          <w:tcPr>
            <w:tcW w:w="1049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8"/>
            </w:tblGrid>
            <w:tr w:rsidR="005752AC" w14:paraId="7AF6E1E9" w14:textId="77777777">
              <w:trPr>
                <w:trHeight w:val="120"/>
              </w:trPr>
              <w:tc>
                <w:tcPr>
                  <w:tcW w:w="10488" w:type="dxa"/>
                </w:tcPr>
                <w:p w14:paraId="221E2ED2" w14:textId="77777777" w:rsidR="005752AC" w:rsidRDefault="005752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52AC" w14:paraId="558B704D" w14:textId="77777777"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55"/>
                    <w:gridCol w:w="4932"/>
                  </w:tblGrid>
                  <w:tr w:rsidR="00695988" w14:paraId="37EB7A4E" w14:textId="77777777" w:rsidTr="00695988">
                    <w:trPr>
                      <w:trHeight w:val="817"/>
                    </w:trPr>
                    <w:tc>
                      <w:tcPr>
                        <w:tcW w:w="5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"/>
                          <w:gridCol w:w="680"/>
                          <w:gridCol w:w="44"/>
                          <w:gridCol w:w="1056"/>
                          <w:gridCol w:w="2318"/>
                          <w:gridCol w:w="1302"/>
                          <w:gridCol w:w="59"/>
                          <w:gridCol w:w="2327"/>
                          <w:gridCol w:w="1478"/>
                          <w:gridCol w:w="18"/>
                          <w:gridCol w:w="64"/>
                          <w:gridCol w:w="1077"/>
                          <w:gridCol w:w="40"/>
                        </w:tblGrid>
                        <w:tr w:rsidR="005752AC" w14:paraId="29688A48" w14:textId="77777777">
                          <w:trPr>
                            <w:trHeight w:val="16"/>
                          </w:trPr>
                          <w:tc>
                            <w:tcPr>
                              <w:tcW w:w="18" w:type="dxa"/>
                            </w:tcPr>
                            <w:p w14:paraId="6C45AD9D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4822578C" w14:textId="77777777" w:rsidR="005752A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3D64D21" wp14:editId="3F59CC2C">
                                    <wp:extent cx="432000" cy="518850"/>
                                    <wp:effectExtent l="0" t="0" r="0" b="0"/>
                                    <wp:docPr id="277906566" name="img2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2.jpg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32000" cy="518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688564E8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607D0A52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3801D72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02"/>
                              </w:tblGrid>
                              <w:tr w:rsidR="005752AC" w14:paraId="029C5FB4" w14:textId="77777777">
                                <w:trPr>
                                  <w:trHeight w:val="166"/>
                                </w:trPr>
                                <w:tc>
                                  <w:tcPr>
                                    <w:tcW w:w="130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A824E6" w14:textId="77777777" w:rsidR="005752AC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ROMÂNIA</w:t>
                                    </w:r>
                                  </w:p>
                                </w:tc>
                              </w:tr>
                            </w:tbl>
                            <w:p w14:paraId="44102F31" w14:textId="77777777" w:rsidR="005752AC" w:rsidRDefault="005752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3BEF4A7D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6609662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11A14169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72571F0D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134F219F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14:paraId="5DC999D1" w14:textId="77777777" w:rsidR="005752A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2FA7E03" wp14:editId="0EC1249E">
                                    <wp:extent cx="684000" cy="494280"/>
                                    <wp:effectExtent l="0" t="0" r="0" b="0"/>
                                    <wp:docPr id="2" name="img3.gif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img3.gif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4000" cy="4942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1A1EC497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95988" w14:paraId="65B91585" w14:textId="77777777" w:rsidTr="00695988">
                          <w:trPr>
                            <w:trHeight w:val="227"/>
                          </w:trPr>
                          <w:tc>
                            <w:tcPr>
                              <w:tcW w:w="18" w:type="dxa"/>
                            </w:tcPr>
                            <w:p w14:paraId="2A8DB331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/>
                            </w:tcPr>
                            <w:p w14:paraId="192019C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7F897287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56FBAEAF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10696357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  <w:vMerge/>
                            </w:tcPr>
                            <w:p w14:paraId="3614CC6F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56F39145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05"/>
                              </w:tblGrid>
                              <w:tr w:rsidR="005752AC" w14:paraId="2A75F9E9" w14:textId="77777777">
                                <w:trPr>
                                  <w:trHeight w:val="177"/>
                                </w:trPr>
                                <w:tc>
                                  <w:tcPr>
                                    <w:tcW w:w="380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918E0D4" w14:textId="77777777" w:rsidR="005752AC" w:rsidRDefault="005752AC">
                                    <w:pPr>
                                      <w:spacing w:after="0" w:line="240" w:lineRule="auto"/>
                                      <w:rPr>
                                        <w:sz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0131C5" w14:textId="77777777" w:rsidR="005752AC" w:rsidRDefault="005752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26AA07E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5F9BF623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/>
                            </w:tcPr>
                            <w:p w14:paraId="7D3E79EC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60D8517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95988" w14:paraId="66A048CA" w14:textId="77777777" w:rsidTr="00695988">
                          <w:trPr>
                            <w:trHeight w:val="27"/>
                          </w:trPr>
                          <w:tc>
                            <w:tcPr>
                              <w:tcW w:w="18" w:type="dxa"/>
                            </w:tcPr>
                            <w:p w14:paraId="087B755F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/>
                            </w:tcPr>
                            <w:p w14:paraId="03528021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0F0A117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104C9A7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65CD788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</w:tcPr>
                            <w:p w14:paraId="1694C11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63C022C3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  <w:gridSpan w:val="2"/>
                              <w:vMerge/>
                            </w:tcPr>
                            <w:p w14:paraId="5D026E67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0B1DDAFB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13667FA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/>
                            </w:tcPr>
                            <w:p w14:paraId="5E3C643D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4DDE5CF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752AC" w14:paraId="37E5C7A3" w14:textId="77777777">
                          <w:trPr>
                            <w:trHeight w:val="32"/>
                          </w:trPr>
                          <w:tc>
                            <w:tcPr>
                              <w:tcW w:w="18" w:type="dxa"/>
                            </w:tcPr>
                            <w:p w14:paraId="2E1552E9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/>
                            </w:tcPr>
                            <w:p w14:paraId="031A9335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2D8E1493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3EB80759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34FEB7CD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</w:tcPr>
                            <w:p w14:paraId="2ADDFE7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21786158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223B2A5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52D3F604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2891C9F3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7BFD4897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/>
                            </w:tcPr>
                            <w:p w14:paraId="3ED6B67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4E233645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95988" w14:paraId="4D38DCED" w14:textId="77777777" w:rsidTr="00695988">
                          <w:trPr>
                            <w:trHeight w:val="226"/>
                          </w:trPr>
                          <w:tc>
                            <w:tcPr>
                              <w:tcW w:w="18" w:type="dxa"/>
                            </w:tcPr>
                            <w:p w14:paraId="0528988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/>
                            </w:tcPr>
                            <w:p w14:paraId="016F29A4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209D2277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  <w:gridSpan w:val="7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8"/>
                              </w:tblGrid>
                              <w:tr w:rsidR="005752AC" w14:paraId="7BFF935C" w14:textId="77777777">
                                <w:trPr>
                                  <w:trHeight w:val="188"/>
                                </w:trPr>
                                <w:tc>
                                  <w:tcPr>
                                    <w:tcW w:w="856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9" w:type="dxa"/>
                                      <w:left w:w="39" w:type="dxa"/>
                                      <w:bottom w:w="19" w:type="dxa"/>
                                      <w:right w:w="39" w:type="dxa"/>
                                    </w:tcMar>
                                  </w:tcPr>
                                  <w:p w14:paraId="473FF750" w14:textId="77777777" w:rsidR="005752AC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</w:rPr>
                                      <w:t>Județul Hunedoara, Municipiul  Lupeni</w:t>
                                    </w:r>
                                  </w:p>
                                </w:tc>
                              </w:tr>
                            </w:tbl>
                            <w:p w14:paraId="16C52A1C" w14:textId="77777777" w:rsidR="005752AC" w:rsidRDefault="005752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7FCAC638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/>
                            </w:tcPr>
                            <w:p w14:paraId="212340A4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6073957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752AC" w14:paraId="21C9B878" w14:textId="77777777">
                          <w:trPr>
                            <w:trHeight w:val="41"/>
                          </w:trPr>
                          <w:tc>
                            <w:tcPr>
                              <w:tcW w:w="18" w:type="dxa"/>
                            </w:tcPr>
                            <w:p w14:paraId="198057E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/>
                            </w:tcPr>
                            <w:p w14:paraId="6BB7F5CD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0B5DB9F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25B47314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16AF9624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</w:tcPr>
                            <w:p w14:paraId="691FAEAE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7F7D2D9C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004BC92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7670FDBC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7C31F5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43953E9E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/>
                            </w:tcPr>
                            <w:p w14:paraId="4F900538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63251CAB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95988" w14:paraId="585A1A58" w14:textId="77777777" w:rsidTr="00695988">
                          <w:trPr>
                            <w:trHeight w:val="206"/>
                          </w:trPr>
                          <w:tc>
                            <w:tcPr>
                              <w:tcW w:w="18" w:type="dxa"/>
                            </w:tcPr>
                            <w:p w14:paraId="52B6A018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/>
                            </w:tcPr>
                            <w:p w14:paraId="4328A404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09290B7E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06AA92AE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  <w:gridSpan w:val="4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006"/>
                              </w:tblGrid>
                              <w:tr w:rsidR="005752AC" w14:paraId="512F836B" w14:textId="77777777">
                                <w:trPr>
                                  <w:trHeight w:val="148"/>
                                </w:trPr>
                                <w:tc>
                                  <w:tcPr>
                                    <w:tcW w:w="600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8C9CFA3" w14:textId="77777777" w:rsidR="005752AC" w:rsidRDefault="0000000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  MUNICIPIUL LUPENI  str.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color w:val="000000"/>
                                        <w:sz w:val="18"/>
                                      </w:rPr>
                                      <w:t>Revolutiei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color w:val="000000"/>
                                        <w:sz w:val="18"/>
                                      </w:rPr>
                                      <w:t>, nr.2.  Email: taxe@e-lupeni.ro</w:t>
                                    </w:r>
                                  </w:p>
                                </w:tc>
                              </w:tr>
                            </w:tbl>
                            <w:p w14:paraId="26D18C98" w14:textId="77777777" w:rsidR="005752AC" w:rsidRDefault="005752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4164E745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570926EB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1526F1F2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  <w:vMerge/>
                            </w:tcPr>
                            <w:p w14:paraId="121C8BF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6C3214F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95988" w14:paraId="73388855" w14:textId="77777777" w:rsidTr="00695988">
                          <w:trPr>
                            <w:trHeight w:val="20"/>
                          </w:trPr>
                          <w:tc>
                            <w:tcPr>
                              <w:tcW w:w="18" w:type="dxa"/>
                            </w:tcPr>
                            <w:p w14:paraId="13B19630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/>
                            </w:tcPr>
                            <w:p w14:paraId="1EDB585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5FD92EEA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29E9A605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  <w:gridSpan w:val="4"/>
                              <w:vMerge/>
                            </w:tcPr>
                            <w:p w14:paraId="0392CD9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2CD34272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3FA8D819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4B76FD67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</w:tcPr>
                            <w:p w14:paraId="2EE43122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033DC198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752AC" w14:paraId="6D2F7629" w14:textId="77777777">
                          <w:trPr>
                            <w:trHeight w:val="17"/>
                          </w:trPr>
                          <w:tc>
                            <w:tcPr>
                              <w:tcW w:w="18" w:type="dxa"/>
                            </w:tcPr>
                            <w:p w14:paraId="5AD313D9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80" w:type="dxa"/>
                              <w:vMerge/>
                            </w:tcPr>
                            <w:p w14:paraId="6EAD5D0C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4" w:type="dxa"/>
                            </w:tcPr>
                            <w:p w14:paraId="0BD780CF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56" w:type="dxa"/>
                            </w:tcPr>
                            <w:p w14:paraId="65754AF5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18" w:type="dxa"/>
                            </w:tcPr>
                            <w:p w14:paraId="5FC976F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2" w:type="dxa"/>
                            </w:tcPr>
                            <w:p w14:paraId="4EE5B307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9" w:type="dxa"/>
                            </w:tcPr>
                            <w:p w14:paraId="5D11F074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27" w:type="dxa"/>
                            </w:tcPr>
                            <w:p w14:paraId="144274F9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78" w:type="dxa"/>
                            </w:tcPr>
                            <w:p w14:paraId="548E3E5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" w:type="dxa"/>
                            </w:tcPr>
                            <w:p w14:paraId="6FFA46D3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4" w:type="dxa"/>
                            </w:tcPr>
                            <w:p w14:paraId="6F7C07D5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7" w:type="dxa"/>
                            </w:tcPr>
                            <w:p w14:paraId="044567E6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0" w:type="dxa"/>
                            </w:tcPr>
                            <w:p w14:paraId="75AF9D38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0D4F6CF" w14:textId="77777777" w:rsidR="005752AC" w:rsidRDefault="005752AC">
                        <w:pPr>
                          <w:spacing w:after="0" w:line="240" w:lineRule="auto"/>
                        </w:pPr>
                      </w:p>
                    </w:tc>
                  </w:tr>
                  <w:tr w:rsidR="00695988" w14:paraId="34073F8F" w14:textId="77777777" w:rsidTr="00695988">
                    <w:trPr>
                      <w:trHeight w:val="652"/>
                    </w:trPr>
                    <w:tc>
                      <w:tcPr>
                        <w:tcW w:w="555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71"/>
                          <w:gridCol w:w="3905"/>
                          <w:gridCol w:w="1911"/>
                        </w:tblGrid>
                        <w:tr w:rsidR="005752AC" w14:paraId="1A3CCF44" w14:textId="77777777">
                          <w:tc>
                            <w:tcPr>
                              <w:tcW w:w="46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5FBFDBB9" w14:textId="77777777" w:rsidR="005752A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Cod SIRUTA: 87059</w:t>
                              </w:r>
                            </w:p>
                          </w:tc>
                          <w:tc>
                            <w:tcPr>
                              <w:tcW w:w="39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5E5D3CCB" w14:textId="77777777" w:rsidR="005752A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Emitent: BALOI MARIANA - Șef serviciu venituri buget local</w:t>
                              </w:r>
                            </w:p>
                          </w:tc>
                          <w:tc>
                            <w:tcPr>
                              <w:tcW w:w="19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39F229DD" w14:textId="77777777" w:rsidR="005752AC" w:rsidRDefault="005752AC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</w:tr>
                        <w:tr w:rsidR="005752AC" w14:paraId="72C1128E" w14:textId="77777777">
                          <w:tc>
                            <w:tcPr>
                              <w:tcW w:w="46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29E81E39" w14:textId="77777777" w:rsidR="005752A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Codul de identificare fiscală(C.I.F.): 4375046</w:t>
                              </w:r>
                            </w:p>
                          </w:tc>
                          <w:tc>
                            <w:tcPr>
                              <w:tcW w:w="39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48DC453A" w14:textId="77777777" w:rsidR="005752A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Operator: BALOI MARIANA</w:t>
                              </w:r>
                            </w:p>
                          </w:tc>
                          <w:tc>
                            <w:tcPr>
                              <w:tcW w:w="19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</w:tcPr>
                            <w:p w14:paraId="455897B7" w14:textId="77777777" w:rsidR="005752AC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09.06.2026 07:15</w:t>
                              </w:r>
                            </w:p>
                          </w:tc>
                        </w:tr>
                        <w:tr w:rsidR="00695988" w14:paraId="5C2C0EB6" w14:textId="77777777" w:rsidTr="00695988">
                          <w:tc>
                            <w:tcPr>
                              <w:tcW w:w="4671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1D1EF" w14:textId="77777777" w:rsidR="005752AC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16"/>
                                </w:rPr>
                                <w:t>Adresa: STRADA REVOLUTIEI, Nr. 2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br/>
                                <w:t>Tel: Tel 0254/560680, 0354/739505, Fax 0254/560515 Fax: 0254/560515 Email: taxe@e-lupeni.ro</w:t>
                              </w:r>
                            </w:p>
                          </w:tc>
                          <w:tc>
                            <w:tcPr>
                              <w:tcW w:w="19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A1A34" w14:textId="77777777" w:rsidR="005752AC" w:rsidRDefault="005752AC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</w:tr>
                      </w:tbl>
                      <w:p w14:paraId="213D4372" w14:textId="77777777" w:rsidR="005752AC" w:rsidRDefault="005752AC">
                        <w:pPr>
                          <w:spacing w:after="0" w:line="240" w:lineRule="auto"/>
                        </w:pPr>
                      </w:p>
                    </w:tc>
                  </w:tr>
                  <w:tr w:rsidR="005752AC" w14:paraId="6013DFFB" w14:textId="77777777">
                    <w:trPr>
                      <w:trHeight w:val="120"/>
                    </w:trPr>
                    <w:tc>
                      <w:tcPr>
                        <w:tcW w:w="5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51E15E3" w14:textId="77777777" w:rsidR="005752AC" w:rsidRDefault="005752A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49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E3A5D23" w14:textId="77777777" w:rsidR="005752AC" w:rsidRDefault="005752AC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695988" w14:paraId="098EFF1E" w14:textId="77777777" w:rsidTr="00695988">
                    <w:trPr>
                      <w:trHeight w:val="198"/>
                    </w:trPr>
                    <w:tc>
                      <w:tcPr>
                        <w:tcW w:w="5555" w:type="dxa"/>
                        <w:gridSpan w:val="2"/>
                      </w:tcPr>
                      <w:p w14:paraId="758478F8" w14:textId="77777777" w:rsidR="005752AC" w:rsidRDefault="005752A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DDDEAF4" w14:textId="77777777" w:rsidR="005752AC" w:rsidRDefault="005752AC">
                  <w:pPr>
                    <w:spacing w:after="0" w:line="240" w:lineRule="auto"/>
                  </w:pPr>
                </w:p>
              </w:tc>
            </w:tr>
          </w:tbl>
          <w:p w14:paraId="616015C2" w14:textId="77777777" w:rsidR="005752AC" w:rsidRDefault="005752AC">
            <w:pPr>
              <w:spacing w:after="0" w:line="240" w:lineRule="auto"/>
            </w:pPr>
          </w:p>
        </w:tc>
        <w:tc>
          <w:tcPr>
            <w:tcW w:w="79" w:type="dxa"/>
          </w:tcPr>
          <w:p w14:paraId="339DD823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  <w:tr w:rsidR="00000000" w14:paraId="3EA90259" w14:textId="77777777" w:rsidTr="00695988">
        <w:trPr>
          <w:trHeight w:val="20"/>
        </w:trPr>
        <w:tc>
          <w:tcPr>
            <w:tcW w:w="6" w:type="dxa"/>
          </w:tcPr>
          <w:p w14:paraId="54868D7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48EE10FB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700E4599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6E90E54E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47B9E2BD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413C3AD0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  <w:tr w:rsidR="00695988" w14:paraId="4DFD7887" w14:textId="77777777" w:rsidTr="00695988">
        <w:tc>
          <w:tcPr>
            <w:tcW w:w="6" w:type="dxa"/>
          </w:tcPr>
          <w:p w14:paraId="74CBE06D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4C6DBC7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28E41FA3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336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67"/>
            </w:tblGrid>
            <w:tr w:rsidR="005752AC" w14:paraId="23D8D2A7" w14:textId="77777777">
              <w:trPr>
                <w:trHeight w:val="242"/>
              </w:trPr>
              <w:tc>
                <w:tcPr>
                  <w:tcW w:w="3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7419" w14:textId="3565CC5F" w:rsidR="005752AC" w:rsidRDefault="00000000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 xml:space="preserve"> Nr. </w:t>
                  </w:r>
                  <w:r w:rsidR="00695988">
                    <w:rPr>
                      <w:color w:val="000000"/>
                    </w:rPr>
                    <w:t>4/3125</w:t>
                  </w:r>
                  <w:r>
                    <w:rPr>
                      <w:color w:val="000000"/>
                    </w:rPr>
                    <w:t>/</w:t>
                  </w:r>
                  <w:r w:rsidR="00A046A0">
                    <w:rPr>
                      <w:color w:val="000000"/>
                    </w:rPr>
                    <w:t>09</w:t>
                  </w:r>
                  <w:r>
                    <w:rPr>
                      <w:color w:val="000000"/>
                    </w:rPr>
                    <w:t>.06.202</w:t>
                  </w:r>
                  <w:r w:rsidR="00A046A0">
                    <w:rPr>
                      <w:color w:val="000000"/>
                    </w:rPr>
                    <w:t>6</w:t>
                  </w:r>
                </w:p>
              </w:tc>
            </w:tr>
          </w:tbl>
          <w:p w14:paraId="501615E7" w14:textId="77777777" w:rsidR="005752AC" w:rsidRDefault="005752AC">
            <w:pPr>
              <w:spacing w:after="0" w:line="240" w:lineRule="auto"/>
            </w:pPr>
          </w:p>
        </w:tc>
      </w:tr>
      <w:tr w:rsidR="00000000" w14:paraId="53814734" w14:textId="77777777" w:rsidTr="00695988">
        <w:trPr>
          <w:trHeight w:val="39"/>
        </w:trPr>
        <w:tc>
          <w:tcPr>
            <w:tcW w:w="6" w:type="dxa"/>
          </w:tcPr>
          <w:p w14:paraId="1005B61A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4627BBDE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7D5F04DE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414AB4F4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6A0CDBAA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A53FF99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  <w:tr w:rsidR="00695988" w14:paraId="33DD07C4" w14:textId="77777777" w:rsidTr="00695988">
        <w:trPr>
          <w:trHeight w:val="895"/>
        </w:trPr>
        <w:tc>
          <w:tcPr>
            <w:tcW w:w="1057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7"/>
            </w:tblGrid>
            <w:tr w:rsidR="005752AC" w14:paraId="57023D97" w14:textId="77777777">
              <w:trPr>
                <w:trHeight w:val="817"/>
              </w:trPr>
              <w:tc>
                <w:tcPr>
                  <w:tcW w:w="105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7FB1" w14:textId="77777777" w:rsidR="005752A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>ANUNȚ COLECTIV</w:t>
                  </w:r>
                </w:p>
                <w:p w14:paraId="7F506F0E" w14:textId="77777777" w:rsidR="005752A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>pentru comunicarea prin publicitate</w:t>
                  </w:r>
                </w:p>
                <w:p w14:paraId="4BC17069" w14:textId="6AA9AF24" w:rsidR="005752AC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 xml:space="preserve">nr. </w:t>
                  </w:r>
                  <w:r w:rsidR="00695988"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>4/3125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 xml:space="preserve"> din data </w:t>
                  </w:r>
                  <w:r w:rsidR="00A046A0"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>09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>.06.202</w:t>
                  </w:r>
                  <w:r w:rsidR="00A046A0"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>6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30"/>
                    </w:rPr>
                    <w:t xml:space="preserve"> </w:t>
                  </w:r>
                </w:p>
              </w:tc>
            </w:tr>
          </w:tbl>
          <w:p w14:paraId="0C01B4B5" w14:textId="77777777" w:rsidR="005752AC" w:rsidRDefault="005752AC">
            <w:pPr>
              <w:spacing w:after="0" w:line="240" w:lineRule="auto"/>
            </w:pPr>
          </w:p>
        </w:tc>
      </w:tr>
      <w:tr w:rsidR="00000000" w14:paraId="6F38D1BC" w14:textId="77777777" w:rsidTr="00695988">
        <w:trPr>
          <w:trHeight w:val="214"/>
        </w:trPr>
        <w:tc>
          <w:tcPr>
            <w:tcW w:w="6" w:type="dxa"/>
          </w:tcPr>
          <w:p w14:paraId="417FBE6C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5CB9155E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437592B6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108A289C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1F44B002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920ED35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  <w:tr w:rsidR="00695988" w14:paraId="7025B0FE" w14:textId="77777777" w:rsidTr="00695988">
        <w:tc>
          <w:tcPr>
            <w:tcW w:w="10571" w:type="dxa"/>
            <w:gridSpan w:val="6"/>
          </w:tcPr>
          <w:tbl>
            <w:tblPr>
              <w:tblW w:w="11482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82"/>
            </w:tblGrid>
            <w:tr w:rsidR="005752AC" w14:paraId="466A0494" w14:textId="77777777" w:rsidTr="0022260B">
              <w:trPr>
                <w:trHeight w:val="292"/>
              </w:trPr>
              <w:tc>
                <w:tcPr>
                  <w:tcW w:w="114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FE13" w14:textId="77777777" w:rsidR="005752AC" w:rsidRDefault="00000000" w:rsidP="0022260B">
                  <w:pPr>
                    <w:spacing w:after="0" w:line="240" w:lineRule="auto"/>
                    <w:jc w:val="both"/>
                  </w:pPr>
                  <w:r>
                    <w:rPr>
                      <w:rFonts w:ascii="Segoe UI" w:eastAsia="Segoe UI" w:hAnsi="Segoe UI"/>
                      <w:color w:val="000000"/>
                    </w:rPr>
                    <w:t xml:space="preserve">           În temeiul prevederilor art. 47 alin. (5) lit. b) și ale alin. (6) și (7) din Legea nr. 207/2015 privind Codul de procedură fiscală, cu modificările și completările ulterioare, comunicăm că au fost emise acte administrative fiscale pentru următorul(ii) contribuabil(i):</w:t>
                  </w:r>
                </w:p>
              </w:tc>
            </w:tr>
          </w:tbl>
          <w:p w14:paraId="6C3E8E56" w14:textId="77777777" w:rsidR="005752AC" w:rsidRDefault="005752AC">
            <w:pPr>
              <w:spacing w:after="0" w:line="240" w:lineRule="auto"/>
            </w:pPr>
          </w:p>
        </w:tc>
      </w:tr>
      <w:tr w:rsidR="00000000" w14:paraId="6231DA74" w14:textId="77777777" w:rsidTr="00695988">
        <w:trPr>
          <w:trHeight w:val="59"/>
        </w:trPr>
        <w:tc>
          <w:tcPr>
            <w:tcW w:w="6" w:type="dxa"/>
          </w:tcPr>
          <w:p w14:paraId="710404E5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423CB283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2D99260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6754BD99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38FA755E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B75685E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  <w:tr w:rsidR="00695988" w14:paraId="4DCF206C" w14:textId="77777777" w:rsidTr="00695988">
        <w:trPr>
          <w:trHeight w:val="59"/>
        </w:trPr>
        <w:tc>
          <w:tcPr>
            <w:tcW w:w="6" w:type="dxa"/>
          </w:tcPr>
          <w:p w14:paraId="60DC87F6" w14:textId="77777777" w:rsidR="00695988" w:rsidRDefault="00695988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0758E37A" w14:textId="77777777" w:rsidR="00695988" w:rsidRDefault="00695988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781B8381" w14:textId="77777777" w:rsidR="00695988" w:rsidRDefault="00695988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5290D0F1" w14:textId="77777777" w:rsidR="00695988" w:rsidRDefault="00695988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18AC88BE" w14:textId="77777777" w:rsidR="00695988" w:rsidRDefault="00695988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2E0696AC" w14:textId="77777777" w:rsidR="00695988" w:rsidRDefault="00695988">
            <w:pPr>
              <w:pStyle w:val="EmptyCellLayoutStyle"/>
              <w:spacing w:after="0" w:line="240" w:lineRule="auto"/>
            </w:pPr>
          </w:p>
        </w:tc>
      </w:tr>
      <w:tr w:rsidR="00695988" w14:paraId="376F4263" w14:textId="77777777" w:rsidTr="00695988">
        <w:tc>
          <w:tcPr>
            <w:tcW w:w="10571" w:type="dxa"/>
            <w:gridSpan w:val="6"/>
          </w:tcPr>
          <w:tbl>
            <w:tblPr>
              <w:tblW w:w="11195" w:type="dxa"/>
              <w:tblLook w:val="04A0" w:firstRow="1" w:lastRow="0" w:firstColumn="1" w:lastColumn="0" w:noHBand="0" w:noVBand="1"/>
            </w:tblPr>
            <w:tblGrid>
              <w:gridCol w:w="545"/>
              <w:gridCol w:w="2333"/>
              <w:gridCol w:w="2655"/>
              <w:gridCol w:w="995"/>
              <w:gridCol w:w="831"/>
              <w:gridCol w:w="1037"/>
              <w:gridCol w:w="998"/>
              <w:gridCol w:w="764"/>
              <w:gridCol w:w="1037"/>
            </w:tblGrid>
            <w:tr w:rsidR="0022260B" w:rsidRPr="00266CC9" w14:paraId="2A87F0FB" w14:textId="77777777" w:rsidTr="00730872">
              <w:trPr>
                <w:trHeight w:val="510"/>
              </w:trPr>
              <w:tc>
                <w:tcPr>
                  <w:tcW w:w="5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3898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Nr.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309F8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Nume</w:t>
                  </w:r>
                </w:p>
              </w:tc>
              <w:tc>
                <w:tcPr>
                  <w:tcW w:w="2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63BA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Adresa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0436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Tip</w:t>
                  </w: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br/>
                    <w:t>Document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B46F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Numar</w:t>
                  </w:r>
                  <w:proofErr w:type="spellEnd"/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1C3FC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Data</w:t>
                  </w: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C71C6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Tip</w:t>
                  </w: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br/>
                    <w:t>Document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F79BEC" w14:textId="77777777" w:rsidR="0022260B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Numar</w:t>
                  </w:r>
                  <w:proofErr w:type="spellEnd"/>
                </w:p>
                <w:p w14:paraId="7A9A0305" w14:textId="355AEB0A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Titlu</w:t>
                  </w: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72C1F8" w14:textId="75AF2D3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Data</w:t>
                  </w:r>
                  <w:r w:rsidR="002226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266CC9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Titlu</w:t>
                  </w:r>
                </w:p>
              </w:tc>
            </w:tr>
            <w:tr w:rsidR="0022260B" w:rsidRPr="00266CC9" w14:paraId="6D80C68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34954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4F2D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ACATINCA DANIELA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7E52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G1, SCARA 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36DC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C1FE3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4257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35DD0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6DFD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9AB0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CE2BA8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4C658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DFF9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ALEXE ANDREEA-DANIELA &amp; MUCA MIRLIND CIF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70E7C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13,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9687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A963B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6420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429C3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6FCA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130939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BDB5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EC8AB57" w14:textId="77777777" w:rsidTr="00730872">
              <w:trPr>
                <w:trHeight w:val="900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1B74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61DA2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ALIC TRANDAFIR- DECEDAT DEBITOR PLATA ASUMATA DE ALIC ADRIAN-TRANDAFIR,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F9ED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VICTORIA Nr. 44, MUNICIPIUL LUPENI, JUDETUL HUNEDOARA   ADRESA FLOTANT: DOM STR. VICTORIA, NR.44; NAGY AURORA FIICA -STADIONULUI, NR.24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1E9B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4503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B524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572B7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2B15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131315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EA5B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856D69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61E9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3ECC8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ALMAS FLORIN - 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39A7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50A,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CD13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797F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281F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5FB1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2898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129580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72E20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4A1169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73AFA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2788F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AMARIEI-VIERITEI LIVIU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BE55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26, BLOC J1, SCARA 2, ETAJ 2, APT. 22,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CFE91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2D2B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FD31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5626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1F6B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130893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7B135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677266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ED7F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3FF0C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ANDRASEL OCTAVIAN &amp; MARIA-DECEDATA IN //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0559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A7, ETAJ 3, APT. 15,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3B5E2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98D9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CCFAA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B9CF5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52EB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131289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1AE9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0880F4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08BE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7FC9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ANDRIESI MARIAN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7161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14, BLOC A5, SCARA 1, ETAJ 4,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ACFF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D6ED5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5B41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DE366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D9D5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128577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8FE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A2FA2E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BF00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80CD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ANDRONIE ANDREEA-CRISTIANA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4E5D1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REVOLUTIEI Nr. 15, APT. 80,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55796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1FDD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8928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E1600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2DB2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129474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23D1A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55643A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8955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A4EA8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ANDRONIE ANDREEA-CRISTIANA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C710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REVOLUTIEI Nr. 15, APT. 80,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D55E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A003E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C271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95EC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8E336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132187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56A72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BFA5E0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6E2D0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C1DA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ANGHEL ALEXANDRU-GEORGIAN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D5334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56,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1C04C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F262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9839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E3DE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D291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130971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2B4B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664753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732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63C1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ANGHELUTA CONSTANTIN-DANIEL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F5CC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A8, SCARA 2, ETAJ 2, APT. 59,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A8F62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F941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551F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93669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D2B6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128526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B3D0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AFB485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F17E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8F8F5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ANGHELUTA CONSTANTIN-DANIEL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7B642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A8, SCARA 2, ETAJ 2, APT. 59,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BD508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C745A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C6EB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3C1E8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6C6CA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132179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8FFD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C96080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1345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6D013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ANITA GHEORGHE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D4561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FN, BLOC 2, APT. 28,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F7E2F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CBB89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7520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6F3E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B2B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131913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5E31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4F59CD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BFB3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596B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APARASCAI ELENA-CRISTINA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84415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50, SCARA 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CC2FC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51B8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1E788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02E84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96A53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129236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4D279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54FA99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8D84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301A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APARASCAI OVIDIU-IOAN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852EB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33, BLOC 50, SCARA 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5D122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8EDB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8B96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2A2F8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6F478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128578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180A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BEE046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294D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8C7D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APOSTOL ANDREI - IONUT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C50EE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48, APT. 16,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DA882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A6AC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4572C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51960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F5AB4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129152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B81A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478A47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2B21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AA8BC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ARMEANU EDUARD-CONSTANTIN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C119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26, BLOC A6, SCARA 1, ETAJ 3, APT. 15,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F187E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F8A8B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6CC2C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7A22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8164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128864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0679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F5B411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49750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1AFED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ARSENI PAVEL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B000A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FN, BLOC 3, SCARA 2, ETAJ 1, APT. 15,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170D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67C5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131197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168B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040C4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56A9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130982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AB9AB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8192B4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DCC4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64B47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ASTEFANOAEI OVIDIU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6C0D1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FN, BLOC L2, SCARA 4, ETAJ 3, APT. 74, MUNICIPIUL LUPENI, JUDETUL HUNEDOARA   ADRESA FLOTANT: DOM - ITALIA , LOC. PAVIA , STR. ROBONI, NR 36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3E75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30CFD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A1F2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F037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826A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132033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43762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E96E94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9D62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D625E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BACIU ANDREI-DANIEL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78BF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ZORILOR Nr. -, BLOC 1, SCARA 1, ETAJ 3, APT. 11, MUNICIPIUL LUPENI, JUDETUL HUNEDOARA   ADRESA FLOTANT: COM. CRISTIAN, STR. CAMPULUI, NR. 26E, JUD. BRASOV - EXP 06.09.2022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61D2E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E4451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3AD8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8A9E2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E142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129162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D3A61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1A7902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8093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A0B00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BADEA CONSTANTIN-IULIAN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8D73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45, SCARA 3, ETAJ 3, APT. 38, MUNICIPIUL LUPENI, JUDETUL HUNEDOARA   ADRESA FLOTANT: PACII 45/38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99A9B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110D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5010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8FD2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8158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129259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3D9C7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5E043E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52886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48B06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BADEA DENISA-MARIA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A3AA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ZAVOIULUI Nr. 14, ORAŞ VULCAN, MUNICIPIUL  VULCAN , JUDET: HUNEDOARA, ROMANIA, COD POSTAL 336200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C8E16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7C044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BE27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EE4F6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692F8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130989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5069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9AC685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9A03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883EF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BALAN CLAUDIU-MARIAN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E4BA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12, BLOC B1, SCARA 1, ETAJ 1,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C4B45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47443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1117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C5061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8738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129186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8613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055F75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2BFC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74DAC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BALICA CLAUDIU-EMANUEL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FACFA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74, SCARA 1, ETAJ 8, APT. 140,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FC0F3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E0352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64DF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E9CCB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5FE9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128552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9E8B6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95161D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FF46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354B8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BALINT PETRU/ BALINT VASILE /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9F3F9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CALEA BRAII Nr. 63,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56D9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EF2B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5267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6A25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3D18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131711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2A1A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D6C1A4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23350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B5D86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BAN TOADER - EUGEN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3BF49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23, APT. 60, MUNICIPIUL LUPENI, JUDETUL HUNEDOARA   ADRESA FLOTANT: BARBATENI 23/60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22DA1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145AC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EC2C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7EEB5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175E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129046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7EB1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989B42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39A24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27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12B73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BANA RAUL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0B686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18, BLOC A2, SCARA 1, APT. 25,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B15D2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4FBF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77D6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7D7F4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892C5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131311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7827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8D9E89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D138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81A02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BARABAS EMIL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E90F8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FN, BLOC 13, APT. 46,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044F2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5C96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0993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73C4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4CA6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89D5C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008B78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BDB2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8599C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BARBU CRISTIAN GABRIEL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69D1F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19, BLOC B11, APT. 13,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A8ED0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9A593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5DA9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315D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E56BA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129322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5EEF2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966AAB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76920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CC45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BARBU MARIA-LOREDANA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8958A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D2, APT. 20,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1AE58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4EE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9D5DC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23F34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3A11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129570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B42E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85779F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B056D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007C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BARSAN ALEXANDRU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A1FC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CERNEI Nr. 8,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65138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AB5C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0158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A684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39EBF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130794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1E9C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BA4B80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EF07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0CC0C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BECZE MARCEL-ERNO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4BC3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CALEA BRAII Nr. 26A,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A228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FD34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CA68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28E2C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8FF3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131281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8EE2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F0450A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33B5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BE90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BENE TONI-LUCIAN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C6F0A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BUCURA Nr. 9, BLOC G6, SCARA 1, ETAJ 3, APT. 16, MUNICIPIUL LUPENI, JUDETUL HUNEDOARA   ADRESA FLOTANT: T.V. B1/26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0B163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5F931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99EC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17ED8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0106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130828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1923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3048CE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97FC3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B40E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BERBECAR CLAUDIU -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A9484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GORUNULUI Nr. FN, BLOC 4, SCARA 2, ETAJ 1, APT. 15,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46E2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70E04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57E6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220CE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5564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128972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F44B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395812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9DC0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569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BESNA DANIEL EMANUEL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CA92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1, BLOC V1, SCARA 2, ETAJ 2, APT. 31,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6F705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364C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2AEE4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0366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92F2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650C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9F2BE0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894C5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42EA9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BITANG LUDOVIC-VASILE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2E912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SCARA 3, APT. 87,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83470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48CA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9842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3965C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01774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130885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48BFC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97A0E9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706F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68D5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BLAJ ALIN-CRISTIAN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C9BA6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13, BLOC C1, SCARA 3, ETAJ 3, APT. 55,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136E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A3C67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024D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763BE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E3C1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130958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910BA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B0414D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8EA4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542BA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BLAJ CIPRIAN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1C6D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13, BLOC C1, APT. 55,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A0D52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1E58B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3D4D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C4A1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7E87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129102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16068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61F6AE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A093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378D0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BLAJ LENKE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2B38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1 DECEMBRIE 1918 Nr. -, BLOC 85, SCARA M3, ETAJ 1, APT. 1, MUNICIPIUL PETROŞANI, JUDET: HUNEDOARA,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299EC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BD545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5A81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316AC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DA83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131365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F58C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EA38F7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55D9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82B7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BOB IOSIF-VASILE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B793D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28, BLOC M2, SCARA 3, ETAJ 4, APT. 58,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AED9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E0808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AFC9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CB99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C2D7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128550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DD02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BD885A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C2FE8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AA588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BOB IOSIF-VASILE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131F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28, BLOC M2, SCARA 3, ETAJ 4, APT. 58,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B38B4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F456E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B5AEE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03EA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5473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132135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951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AB6A92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BDD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C94A5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BOCA LUCRETIA-CERASELA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365E1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10, BLOC M3, SCARA 1, APT. 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C3D0A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2850A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AB54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C2D12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DEAB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130813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6FA26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56DB4E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8425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A1204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BODEA CARMEN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61563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CALEA BRAII Nr. 94,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3605F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901A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656D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2E856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C0B9A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131415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9F117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758E2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C113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234C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BOGDAN 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2EBDE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12, BLOC 41, APT. 27,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3839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0219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97FF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22D24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EABA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131357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0EFFB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A04B8F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DBA3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45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2D47B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BOLOGA VIOLETA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25184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-, BLOC 78, SCARA 1, ETAJ 4, APT.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219C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7B28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BDC50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3DADF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47843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131297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A827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505976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3954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5FC1E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BOR TRAIAN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9F910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AVRAM IANCU Nr. 9,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8C14B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03490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168E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566A7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401E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130854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2773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CE90FC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8E63B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947C1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BORDEA MIHAITA - CEZARIC ȘI BODEA CLAUDIA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6A181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13, BLOC 28, SCARA 3, APT. 27, MUNICIPIUL LUPENI, JUDETUL HUNEDOARA   ADRESA FLOTANT: EA ARE DOMICILIUL PE STR.BARBATENI NR.26 BL 26A AP.14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2ADCA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5F08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C75B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1BF59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A9869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130922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9BFA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B5DA06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0F237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D0E59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BORDEA RAUL MIHAITA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04F6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ORHIDEELOR Nr. 2, BLOC 38, SCARA 1, ETAJ 3, APT.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61FCE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30830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20BF9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623E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F7FA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129547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58666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7965CF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DED26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3B7F2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BORZASI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89058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7, BLOC A1, SCARA 1, ETAJ 10, APT. 41, MUNICIPIUL LUPENI, JUDETUL HUNEDOARA   ADRESA FLOTANT: FIUL LUI ADALBERT SI NATALIA NASC. LA03/03/1978 IN COM. MOCIU JUD. CJ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A605A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33A9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0B46F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AE1E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E79E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128456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BE8F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475B07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78EE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5275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BORZASI MIRELA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770E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VITOS GAVRILA Nr. -, BLOC 44, APT. 15, MUNICIPIUL LUPENI, JUDETUL HUNEDOARA   ADRESA FLOTANT: V. GAVRILA 44/15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133D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0FE7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2B2C6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535A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D381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131341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13321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DBEBA2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0089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9D13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BOTEZATU LUCIAN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F1585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-, BLOC C2, SCARA 3, ETAJ 1, APT. 46,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D670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AA6E8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5E2B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AFD3A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58A8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130832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4824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7020D9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F71F7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7FCB4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BOTOMAN VIOREL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A6974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23, APT. 17,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0708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CF21A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4A7A0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3741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DE23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FCD19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7688C7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D00B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432B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BRAICU NICOLAE &amp; MARINELA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EAF3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CONSTANTIN BRANCUSI Nr. 19, APT. 1/1, MUNICIPIUL TIMIŞOARA, JUDET: TIMIS ORAS TIMISOARA, ROMANIA, COD POSTAL 300050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792F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324F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269E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9F20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B88FC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130819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00B2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3E71FA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E0AA8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FA26C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BRANDUSOIU VALENTIN-ADRIAN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AF5D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7, BLOC 5, SCARA 5, ETAJ 4, APT. 70,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AA134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B1C1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59A61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44AE1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D7B9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131805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E2AA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0D24EE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B66BC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52E7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BRATESCU AURELIAN -DECEDAT &amp; LUCRETIA DECEDATA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78908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5, BLOC 5, APT.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4CB0A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22DAC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0D1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D94C5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534E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131511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01C4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6FF3F9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2A89C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F378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BROZBA ANDRADA-MIHAELA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6923F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12, BLOC 62, SCARA 1, ETAJ 2, APT. 26,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94BCF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238A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8FF62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E2BB0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2E41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129272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8568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0B3B18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37858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0B82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BUCSA IONEL-DANUT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9B957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B10, SCARA 2, ETAJ 3, APT. 51,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C1CBF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B9FB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EB75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F520C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F826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130906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DA6D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75DD6D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ADA61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A70D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BUCUR 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58AF5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-, BLOC E3, SCARA 2, ETAJ 2, APT. 16,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4A98E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D7E3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4557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38082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9E91C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4C04B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E526DB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08DC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F3F9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BUCUR AUGUSTIN-GHEORGHE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BB4C7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NICUSOR GOCIU Nr. 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70F1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E33E4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D8D51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741FD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F623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130831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AB2FB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E84176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474D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60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6CBAA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BUDAI DARIUS-ANDREI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4201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22, SCARA 3, ETAJ 3, APT. 37,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33C0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72FEC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A48A3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56E76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F80D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129279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22DCF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4BE3F8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8351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D45EF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BUDURASCU ANA-MARIA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4C9E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DOINEI Nr. 9,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61F2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F6A52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2B0F8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FE9A2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6BF5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130969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A7A0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B6EBB8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9730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23C34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BULIGA 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081A9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GEAMALAULUI Nr. 22, SAT VICTORIA, COMUNA HLIPICENI, JUDET: BOTOSANI,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F106D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A06D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8A2A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8C41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C6C5C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9F042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08D7A3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1D442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CD17C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BUMBA PETRE-ANTON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17598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ALEXANDRU LAPUSNEANU Nr.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D1AD1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E91A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B12C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125E0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AEA4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128974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E357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C0F975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9724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5ECCC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BURAGA IRINEL - ALEXANDRU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E40A6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11, BLOC D4, ETAJ 2, APT.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6FC5C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03D56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1E0C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C8286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C299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130902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7F63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067C6D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2EDA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7E430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BURCUS DANUT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DDCBF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A8, SCARA 2, ETAJ 5, APT. 68,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E5AE1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53DA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ECAB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7D250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0310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130919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983C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780C90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4505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E335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BURCUS VASILICA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921AB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A8, SCARA 2, ETAJ 5, APT. 68,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186E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47599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44B3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B6415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F494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130899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E8FEB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B64D7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AC4EB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544E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BUSUIOC GHEORGHITA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5BCD7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NARCISELOR Nr. 9, BLOC 9, SCARA 3, ETAJ 3, APT. 32,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E54C8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B5C7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A559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6221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94C3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131519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AE81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3430C2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C5DC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9D0C1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BUTURCA MARIANA-GABRIELA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E64C8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SCURTA Nr. 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121C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1A0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01A13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93ADC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7F68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130934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B91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F1A087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35FDC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54707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CACULA REMUS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6B442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26, BLOC A6, SCARA 1, APT. 41,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2315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01FD4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5DAE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EF24E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685D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130824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CE79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D92EBC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C47D6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0B91A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CALDARAR CODRUTA-ELENA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DFF7E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3, BLOC B10, SCARA 2, APT. 52,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364E4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650A2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44AB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6941F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1534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129575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9343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FDC8E2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6C522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8EE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CALDARAR IOAN SI SORINA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FF851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3, BLOC 3, SCARA 1, ETAJ 0, APT. 1, MUNICIPIUL LUPENI, JUDETUL HUNEDOARA   ADRESA FLOTANT: STR GRIVITEI 13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A0C34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7150F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3CE8F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C1B9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085D8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131353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F7BB6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7D72C5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46F33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D7EE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CALDARAR RODICA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29B8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STADIONULUI Nr. 100, APT. 152, MUNICIPIUL LUPENI, JUDETUL HUNEDOARA   ADRESA FLOTANT: STADIONULUI NR.100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9EF2D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D6A6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B9A3B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CB74F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52B9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131763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918C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624EA2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CD0F2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CBF7B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CALDARARU ELENA RAMONA &amp; DORU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EAA3B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APT. 31, MUNICIPIUL LUPENI, JUDETUL HUNEDOARA   ADRESA FLOTANT: CATANE PRINCIPALA , NR. 10 DOLJ - SOTIA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9839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F57E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0F04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3D9CC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B3F7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128862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3548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F081DE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389F9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4EEBD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CALO ANDREI - DARIUS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BBB4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D2, APT.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0AC29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D70E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5D4F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B5A43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6894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129134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20CA9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42DD71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70F3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3E21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CALO MADALINA-MARIA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84F6D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A6, APT. 15,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FE308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9996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1F0C4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25D9A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1CA7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129568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4B0C9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0295FE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A255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B59F9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CALO MARIUS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B7D9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TRAIAN Nr. 4,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1D946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D1F5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D450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2BA74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E19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131503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F75FF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82E1B6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50B3E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77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11707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CAMPANU SILVIAN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155C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74,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8F519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393A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7355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9513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099C1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128609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B4FBD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D2C0D0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DE36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DEB96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CATINEAN IOAN-SIMION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7B6E8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CASTANILOR Nr. -, BLOC 2, SCARA 2, ETAJ 2, APT. 28,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4BD6C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7C8B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0678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4245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616DC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129077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BC5C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D84523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FD3A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B0D8F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CERVICESCU RAZVAN-PETRICA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8006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A6, SCARA 1, ETAJ 8, APT. 34,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927BA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9DCB6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91B2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73B81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69B68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128612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8B212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B4CDC0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5257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FF352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CERVICESCU RAZVAN-PETRICA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A7FA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A6, SCARA 1, ETAJ 8, APT. 34,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349F3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CC837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DBD2D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33F91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E8AF2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94D21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32EF1B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A1D56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83C61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CHICIUDEAN HAJNALKA SI IOAN CRISTIAN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53A17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FN, BLOC F1,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656FB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7B05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888FE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048A3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689B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131373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4EEE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46D5CC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FB30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74FC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CHIOREAN DANIEL-RAUL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F4864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POMILOR Nr.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D062C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6A58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CBD8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413B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814B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129275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3BAD1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5717EA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8BF28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E55CB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CHIPCEA 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22F9F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42, BLOC M1, APT. 33,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DBC9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DD68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02B2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9776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ADF4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128458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96E8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0EA8E0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1457A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74A2F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CHIPCEA 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9C1DF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42, BLOC M1, APT. 33,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3676D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7984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E2A1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65487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9958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132161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F6D8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141616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5739B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4D405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CHIRICIA PETRE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AB6D2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A5, APT. 44,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86650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DF8A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978F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33C4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0071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129231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1DC5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6C70FA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42E5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6DBF2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CIMPOESU OVIDIU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4AD5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30, BLOC A8, APT. 44,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F1ECC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1695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8329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CC892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B6C50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129032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B0B2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59F79B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AF41B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790C7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CINCA MARIAN-CRISTIAN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DFAB7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H2, SCARA 1,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C1A8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5FBB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A9C0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401B8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6DF00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128613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9EF8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BF3640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0E587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65DE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CIOARBA ALEXANDRU-ANGHELUS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0BF6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14, BLOC 31, SCARA 3, ETAJ 3,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EDD8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8488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8537D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BD4F0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8EE5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129011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0B98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086080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50ED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B737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CIOARBA CRISTINA-CLAUDIA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EB83B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14, BLOC 31, APT. 29, MUNICIPIUL LUPENI, JUDETUL HUNEDOARA   ADRESA FLOTANT: STR. BARBATENI, BL.25, AP.28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28835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4336C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998DD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E4571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EEC8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129144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9775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A01166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EED1E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F7713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CIOCOIU MINU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BE62A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22, BLOC M2, SCARA 2, APT. 21, MUNICIPIUL LUPENI, JUDETUL HUNEDOARA   ADRESA FLOTANT: @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DC988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D391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788F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2A06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38D0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128561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9E4D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692734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C4F7C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61AA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CIORBA AGNETA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C41B7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CRINILOR Nr. 6, BLOC 27, APT. 9, MUNICIPIUL LUPENI, JUDETUL HUNEDOARA   ADRESA FLOTANT: LUPENI, STR.VIITORULUI, CAMIN G18, AP.25, JUD.HD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5D9C8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4B0F7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9DC81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12BF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4E34B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4942C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9B7F4B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5E299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6F414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CIREAP SIMINA-MARIA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291BF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20, BLOC 23, APT. 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218E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617C9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F629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92341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E511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130994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E4D4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E3F45F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3399E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93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A4C8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CIRJALIU IONUT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A23C9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-, BLOC D4, SCARA 1, ETAJ 3,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FAB5A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16E6B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9DAC5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E83B8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4005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129565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31B0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11F7BB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6D17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2048D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CIRJALIU IONUT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7FC6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-, BLOC D4, SCARA 1, ETAJ 3,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BA1AF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AA182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6D6B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C21DD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FE884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132073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BE21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B1F854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D9CA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4D058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CIUBOTARU-MANDRECI XENIA-ELENA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DA000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64, SCARA 2, APT. 11,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4013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3E412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569F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3C85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ECF59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130978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9611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0C151B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480E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6D39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CIUGULIN MARIAN-ION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4A5BD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CAMELIEI Nr. 16, MUNICIPIUL ARAD, JUDET: ARAD,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B237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108E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31B3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C097D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8EA2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130988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0277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BF7FC8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69A80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603C1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CIZMAS FLORIAN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EDD12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A. IANCU Nr. 17, BLOC H1, SCARA B, ETAJ 5, APT. 24, MUNICIPIUL DEVA, JUDET: HUNEDOARA, ROMANIA, COD POSTAL 330025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7E028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3335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9E2E3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60F3E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7A27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131437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44B59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D55FD0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A0E0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D2681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CLEMENTE VIEDMA BERNARDO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EF49E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F271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E681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028C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E245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7E58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130879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0EAE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B7D81E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D861E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31113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CLIPICIOIU CLAUDIU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6E68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NARCISELOR Nr. FN, BLOC 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B100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5F57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AC64A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9D1E8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A8D0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128517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B2A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08EB80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EC4F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C06A7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COBZARU RAUL - CLAUDIU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C10BE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FN, BLOC V1, SCARA 1,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F2915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BF34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43DC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6A555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59F91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129127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B5266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83ECA3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36AC0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7246F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CODINA GABRIELA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190A9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11, BLOC 3AB, APT. 23,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B8C1D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F10D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9825A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E959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2D8B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129591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4543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F147E3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DFF8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443E9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COJOCARU RAZVAN-ALIN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210FC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-, BLOC 62, APT. 21,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67FE1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8CAC2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B5132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ADC2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1311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129224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9689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4287BA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3B74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EB6F2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COJOCARU VASILE &amp; STEFANIA- DECEDAT //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13BF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SPIRU HARET Nr. 5, BLOC 5, SCARA 3, ETAJ 1, APT. 35, MUNICIPIUL LUPENI, JUDETUL HUNEDOARA   ADRESA FLOTANT: PV SECHESTRU RENAULT LAGUNA HD 09 ESA BEJ TAMAS OVIDIU NICOLAE, 0269844179, 0744759956, BEJTAMAS@YAHOO.COM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97083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22C9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8D6B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57E87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7DE6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131893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0F5B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B0D611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1B73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1D8A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CONDURACHE CONSTANTIN &amp; LILIANA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E74E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47, SCARA 3,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B6A7A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4A18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9D52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6D6B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C357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131629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134A1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267199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5387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8D9D7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CONSTANTIN CATALIN-ALIN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DE977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8, BLOC M4, SCARA 1, ETAJ 2, APT. 10,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65F47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606E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817B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7327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49F7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130825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26466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B4D95F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4E40C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16DF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CORDONIANU MIHAI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92354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A7, APT. 83,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12693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5B31F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9848B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2A5D9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560E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131765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6F77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9ADAA0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7FC2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52E6A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COSTACHE FLORIN-ADRIAN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6775B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-, BLOC A1, SCARA 1, ETAJ 8, APT. 34,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1B36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0600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4C07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CC984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F9D2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129307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0B61A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53BF46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613D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75486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COSTACHE FLORIN-ADRIAN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6896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-, BLOC A1, SCARA 1, ETAJ 8, APT. 34,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69483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03FFA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749BA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84A0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085D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132183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ECA3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4F5C77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1BAF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31D8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COSTEA SILVIU ROMULUS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5DB73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GORUNULUI Nr. 5, BLOC 1, APT. 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4A0B5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A23D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2903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75BB1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979EF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128599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BB92A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46E092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F10B6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110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5012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COSTIN IOAN SI ANA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D3C1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GORUNULUI Nr. FN, BLOC 1,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A9582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A737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FB46A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2680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EED6C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131551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B337B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FE087F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61FFB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9B4A6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COTOI LAURENTIU-COSMIN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81F2C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69, APT. 14,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4AF6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D53C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6BD4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D329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EE410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129056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4130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15B9F4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CC82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AF4B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COVACI DANIEL-GAVRIL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E654C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Nr. 207C, SAT POMI, COMUNA POMI, JUDET: SATU MARE, ROMANIA, COD POSTAL 447255   ADRESA FLOTANT: CHIRIAS EDIL TINERETULUI D4/24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4E31A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491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D3BCE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01CBB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F2273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129007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D7581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460EDE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FB66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9AFD2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COVACI FLORENTINA NICOLETA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EF97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REVOLUTIEI Nr. 15, APT. 80,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86313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1ADC5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82DC9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55DD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14FFB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129402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A3F7A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045AA9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948D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0A9FA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COVACI ROMEO SI FLORINA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9C742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D3, APT. 22,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21FBB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C2E1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4F81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3AD44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F5E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130786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0718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11C62D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AE6D1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9C36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COVACIU VASILE-ALEXANDRU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EED4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-, BLOC D8, SCARA 2, ETAJ 2, APT. 32, MUNICIPIUL LUPENI, JUDETUL HUNEDOARA   ADRESA FLOTANT: ADR CORESP GHE. SINCAI D8/32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47DE2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21D2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8C1D3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4AC9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2549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128604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8944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6A28A4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096CB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9D47D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COVERCA ALEXANDRU-BEBE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D980A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-, BLOC 44, APT. 20,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28A0F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B4F77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860C6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96E7D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4A13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129036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E1C07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4262A6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A06E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B696B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COVITI NICOLAE-ADRIAN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C0B56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-, BLOC B5, SCARA 1, ETAJ 1,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FC49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90EB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94C8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EA293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3BEA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129557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A175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FB7BA6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36CA3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F8EE1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CRISAN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D376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B Nr. 42, BLOC M1, APT. 17, MUNICIPIUL LUPENI, JUDETUL HUNEDOARA   ADRESA FLOTANT: VIITORULUI BL.M1, AP.18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6C33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EFE7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8FCD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D2FD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44CDA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128489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9329C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76EC10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75B5F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D37ED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CRISAN GELU-CRISTIAN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B575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ORHIDEELOR Nr. 2, BLOC 38, SCARA 5, ETAJ 1, APT. 55,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6EDA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B813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CA79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9C35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AFB2D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128712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6DD4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6C6208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F05D1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2F5D7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CRISAN GHEORGHE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21ADF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42, BLOC M1, SCARA 2, ETAJ 4, APT. 40,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1ADF3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284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DE5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F375B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F73F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128607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4811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4822B5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DB2A2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ECA96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CRISAN MARIAN-FLORIN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2AC33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ARDEALULUI Nr. 2A,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8FA1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2D85A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6E66C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6B04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89C2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129526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F6720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D4034F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C4D76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87A85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CRISCA SERGIU-VASILE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51CE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-, BLOC 60, SCARA 2, ETAJ 2,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5898E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EF04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86C5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45C4C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99EF5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129286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7EA9A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45F1CE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3D409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E3148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CRUCICA VASILE - DECEDAT..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966F2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6, BLOC G5, SCARA 2, ETAJ 2, APT. 32, MUNICIPIUL LUPENI, JUDETUL HUNEDOARA   ADRESA FLOTANT: FLUIERULUI, NR. 6/1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341B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020F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135F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46D56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74EC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B47E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62E6E1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E3BEB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17C68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CSOMOS ALEXANDRU-IULIAN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26DE8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24, BLOC D3,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33226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BA8F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4D62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D4E56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70CB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129200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3415A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AF2D6D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4185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A3AFD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CSOMOS ALEXANDRU-IULIAN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9EA9C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24, BLOC D3,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E3C76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6596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45F6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FF238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01E0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132193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0CC5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5145A7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2969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126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D15E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CSOMOS BARNA-LASZLO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3540E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24, BLOC D3, SCARA 1, ETAJ 7, APT. 48, MUNICIPIUL LUPENI, JUDETUL HUNEDOARA   ADRESA FLOTANT: INSTITUIT SECHESTRU PE MIJLOC DE TRANSPORT MARCA FORD MONDEO- HD 12 AHF-BEJ IFRIM - DOSAR 6/2018/05.09.2018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090B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0325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B7C1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88B01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D722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130928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6621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205D69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DFAF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6039A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CUCERZAN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918B9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22, BLOC D2, APT. 20,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A445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FF4A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E891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10739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301F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131791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263D2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644A18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073B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73F8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DAICHEND CATARINA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091B8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5, BLOC C3, APT. 62,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71F26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6DCD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B72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D350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B537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2DC0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8CFBD6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F6AB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0E65C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DANEASA ADRIAN-STEFAN &amp; RAMONA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6438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28, BLOC A7, APT. 54,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CAD9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F3D4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3E5DF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A7190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7815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131245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CAC40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DD76A7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A2D9D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8CAFE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DARABAN ELENA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4508B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SPIRU HARET Nr. 5, BLOC 5, SCARA 3, ETAJ 0, APT. 33,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6CE9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4C0E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C78B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4F6E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43341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131489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31BA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2D3EE4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1D23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E64E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DEDA DALILA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6B7A4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NARCISELOR Nr. -, BLOC 6, SCARA 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3FC0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D82B1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FA15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04A6A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7AF01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129477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5AB4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5AF181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69082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6B0A7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DEMETER IONUT-CATALIN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7DAE4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PIRIUL MIRLEASA Nr.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93D05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AC0DF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A19D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184B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125A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129501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21330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0E658D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3CED7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6E11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DEMETER JOZSEF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9867C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22, BLOC D2, ETAJ 10, APT. 66,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D1A7C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1EC53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8027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66B1F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C5B9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131809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61B84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80104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EA6D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88A7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DINA CRISTINA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9BD58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B Nr. 30A,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5B37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603D2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177E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5FB3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6BB2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130801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ABD11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2BB5B0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FC65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C9226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DINDEA GABRIELA-IONELA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3AD6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19, BLOC B11, APT. 16,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311B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ECE2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A99A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865E4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DA8C1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129586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3C92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72D68E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9F193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983E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DOBRIN MARIUS-CRISTIAN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984E0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24, BLOC A5, SCARA 1, ETAJ 6, APT. 25,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F722D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013F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ECA78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E2A9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82D3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129492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01BF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3E090D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1F26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24982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DODI 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EEE6E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22, BLOC A4, SCARA 1, ETAJ 10, APT. 42, MUNICIPIUL LUPENI, JUDETUL HUNEDOARA   ADRESA FLOTANT: PARANGULUI A4/42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1C8B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30C7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5FB9F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6E7E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FF223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131639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D18B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A5D845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20CFC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CF2EE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DODI MARIN-IRINEL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471D3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6, BLOC 17, SCARA 2, APT. 24,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37F9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744A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5573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3FCB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7007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130834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D43E0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D5DF6E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A9DA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21575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DODI REMUS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205F0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1, BLOC 10, SCARA 2, ETAJ 4, APT. 68,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EB434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80AE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AA5E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01520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B58AF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131965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A0580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809B74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D51C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C5C4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DODO ANDREI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FF95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SCARA 2, ETAJ 3, APT. 51,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23645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CE5B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8E2A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00F1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4256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131941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F967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524735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C9CB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98A43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DODO IOAN-MARIN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E0941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ORHIDEELOR Nr. -, BLOC 30, SCARA 1,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9D321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981F2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F02A3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90039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E613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129285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9304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FFF5EE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68CF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EA831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DOMBI GRIGORE-TIBERIU &amp; CLAUDIA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B47BF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INDEPENDENTEI Nr. 24,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04F6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635C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E0B83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084A1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0FE1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128547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3C511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0065AF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E8C0D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143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3A30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DRAGANESC DANIEL - MARIAN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68390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NICOLAE TITULESCU Nr. 25, BLOC AG, SCARA 2, ETAJ 2, APT. 7, ORAŞ VULCAN, MUNICIPIUL  VULCAN , JUDET: HUNEDOARA,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607F4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FFE0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5EC9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71587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5C1C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B7C4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BDDA1B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DCBC2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2AF8E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DRAGOS NICOLETA MADALINA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9BED3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B10, SCARA 1, ETAJ 4,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E755E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D673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27473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E4CF3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EE6B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131697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AFC9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1889E8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9237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71E97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DRAGUS FLORIN-OVIDIU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173C5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Nr. 757, SAT SACALAZ, COMUNA SACALAZ, JUDET: TIMIS,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72F74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861E0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3C24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522B4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5333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130946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F0BCD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0FF0DC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3589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D623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DRUNCEA DIMA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12AB4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102,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40E3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63E4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20A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C2959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F1F61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132029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79715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07A10A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C02A9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2FA00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DUDUIANU ROBI-VALENTIN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1B0D6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20, BLOC 23, APT. 44,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DEE31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BBCB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7C5E9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45078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3F26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129574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BBAA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53DB98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DC87C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523D0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DUMITRU TONI - IRINEL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FC1DE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35, BLOC 51, SCARA 3, ETAJ 1, APT. 27,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149B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92399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B8DF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70814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1CDE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129042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93C6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770765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0345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149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9AFBC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DURA CIPRIAN-DANIEL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B913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-, BLOC G5, SCARA 1, ETAJ 3, APT. 13,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23521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10204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B336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3656F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B381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128768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6C72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6D185D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7958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397FE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DURA CIPRIAN-DANIEL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EBD56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-, BLOC G5, SCARA 1, ETAJ 3, APT. 13,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666AC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1BC5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689B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1AC3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BD4B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132097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F4AE5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F839B1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0960F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D9394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DURNAC NICOLAE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76001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-, BLOC L1, APT. 28,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EEB39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6CB9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12FB1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388A4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1DEB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129305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CD99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8ED416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E115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C252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ENACHE CRISTIAN-NICUSOR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FAA1D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FN, BLOC M4,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05A7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3ACC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BDE1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90FD0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484E7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131821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F6D8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0FA6D1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F2306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37DD8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ENE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3A2C0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LILIACULUI Nr. 11, BLOC 11, SCARA 1, ETAJ 3, APT. 16,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B8EEC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AD0C0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B34A2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316D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4F0A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128839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50AC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3651D1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37900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9C340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FANDARAC LUDOVIC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84DD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UNIRII Nr. FN, BLOC 59, SCARA 1, ETAJ 1, APT. 4, ORAŞ URICANI, JUDET: HUNEDOARA, ROMANIA   ADRESA FLOTANT: PETROSANI, STR AVRAM IANCU 44/29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2662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A9A06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131179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7A626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1E205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CAE3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130964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7CDE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BECDD7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1A28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8B614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FANUTA TOADER &amp; MOCAN RAMONA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1FFD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1, BLOC 50A, SCARA 1, ETAJ 2, APT. 7, MUNICIPIUL LUPENI, JUDETUL HUNEDOARA   ADRESA FLOTANT: EL ARE DOM PE STR.VIITORULUI BL.L2, AP.50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5736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84E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3926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87858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1A2AE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131771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ED268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1AB369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F8194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EFBCB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FARTAN MIRCEA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26E0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FN, BLOC 200, APT. 189,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6EB92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C0FAD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6510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47651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FDC2A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223D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070216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5A6F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6481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FAUR ALEXANDRU NICOLAE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BE469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19, BLOC B11, SCARA 2, ETAJ 2, APT. 46,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A60F4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A3FDA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464B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DBAAA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2E7D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129333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85A7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CE5EAF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DF32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158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2653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FERARU- COSARGAR MARIUS-IULIAN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4DB7F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FN, BLOC M1B, APT. 22,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96BA0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6B3C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FA80B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29837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A4430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131787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ACD1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8EE7AC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749C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159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B76EC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FERARU EMILIAN-NICOLAE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218C4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20, BLOC 55, SCARA 2, APT.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0E69D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000B5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C0E4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1C02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A88D2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128690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3C936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88BBBA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E9FB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6C714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FERARU MARIA-FLORINELA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41CFC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FN, BLOC L1, SCARA 3, ETAJ 1, APT. 45,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CC3D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5244A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1F90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08D0E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424BB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131525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5E73C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3052C8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A9B1E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19ECE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FERARU RAZVAN IONUT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A1ACE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10, BLOC M3, SCARA 1,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7253F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0ADF0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19E16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E94DE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5DE8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128624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9AA0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DD1A4D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8AF0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4C1CF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FERARU STEFAN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FFD7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-, BLOC 62, SCARA 1, ETAJ 3, APT. 30,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F32E7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4B4DD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F743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E15C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9EAAF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129226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10EF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AAF09C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AE10C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C70E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FERARU STEFAN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7759F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-, BLOC 62, SCARA 1, ETAJ 3, APT. 30,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C34A7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0CD37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18FEA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ED39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B5B4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132057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DE5D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BB22B6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16DB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FD1BC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FERATAJ BIANCA-MIHAELA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1E81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BUCURA Nr. -, BLOC G6, SCARA 2, ETAJ 4, APT. 39,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5F87C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E7CC8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9E59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ED58E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78746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129515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166F2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B60500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3866F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D2C2F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FERATAJ BIANCA-MIHAELA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8E17C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BUCURA Nr. -, BLOC G6, SCARA 2, ETAJ 4, APT. 39,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341B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1A17A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0944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A005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0A25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132101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6060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F16A31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EADD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4EE99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FERATAJ QERIM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63179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I.C.VISARION Nr. FN, BLOC 1, SCARA B, APT. 6, ORAŞ TITU, JUDET: DAMBOVITA, ROMANIA, COD POSTAL 135500   ADRESA FLOTANT: PERMIS DE SEDERE 000071294 - KOSOVO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8C293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15C9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E8F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5D454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38BF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1AE02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349AFB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7AAE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72F6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FLIUSCA 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71AE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22, BLOC A4, SCARA 1, ETAJ 5, APT. 23,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348AB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BA13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9395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DA00B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59A0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131649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66A8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37C413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629A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DA1F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FODOR DANIEL-FLORIN- DEBITOR PLATA ASUMATA FODOR MARENICA,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FB28B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9, BLOC D3, SCARA 1, ETAJ 4, APT. 35,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54EEA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54938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AB61A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CD25F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35813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128809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AA0B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81397D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DE18A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169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653B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GAL VERA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A78B9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A7, SCARA 1, ETAJ 10, APT. 43,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A3ED2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CD2F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96EA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ADEE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C86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BB4A0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608018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B47D2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32128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GASPAR DORINA ANICA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FE1C0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APT. 26,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857DC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37EB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5B18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CCE56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8A79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132039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6AE4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168B8B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2F72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58FAF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GATMAN 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A09BC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-, BLOC D4, SCARA 1, APT. 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8567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EDFD6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1E03E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8949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D4B7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131493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A184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50F773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83748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1B8C9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GATMAN ALINA-MIHAELA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EDFD7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2, BLOC 200, SCARA 5, ETAJ 0, APT. 161,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225C7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41C93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D260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CA678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F375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130956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E6CB3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8C21F1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5E531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A5D9A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GATMAN GEORGE-DANUT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9C3F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2, BLOC 200, SCARA 5, APT. 161,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495F2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D49C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75AD7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8BCF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90EB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130842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ACFF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B8808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30A9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F59AC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GAVRIL MIHAELA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3EF47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9, MUNICIPIUL LUPENI, JUDETUL HUNEDOARA   ADRESA FLOTANT: - LILIACULUI 9/37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3674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2C57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1C56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403EF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BCFE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130839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7A3E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FE85E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26D09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175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1C46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GAVRILA GUTA &amp; TUNDIKE -ENIKO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CD92C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ETAJ 3, APT. 22,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84E0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AF9E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5E03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B39D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B376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132031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D2B8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91F566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6323B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5D090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GEAMBASU ILEANA-CLAUDIA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312A1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74, APT. 148,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2788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B3E93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0585B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E7AE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2E84C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129008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A989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499DD5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4256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F6B5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GHEORGHE CRISTIAN-PETRE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8E5F1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-, BLOC D3, SCARA 1, ETAJ 7, APT. 45,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E2DB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0AEDA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4AFB3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93B8D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268D0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130980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FD5B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A594DD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CCCB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B889A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GHIDARCEA ILEANA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85D95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2, BLOC L4, SCARA 4, ETAJ 4, APT. 77,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F0646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48B6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5D37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0DE72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6A81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129173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FB3C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E45CC2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0CB74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179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E00E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GHIGA ANDREEA BIANCA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8B2B8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BUCURA Nr. 1, BLOC F3, APT. 35,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12D4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6C64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618C4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4ECBD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EFE2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129326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C5ED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095334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B4F3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FA6CF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GIDEA PETRU-FLORIN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3444D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74, APT. 6, MUNICIPIUL LUPENI, JUDETUL HUNEDOARA   ADRESA FLOTANT: STR. TINERETULUI , BL.D3, AP.32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4183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5279D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1815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F604A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1DB1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128678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2F106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ED45C1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DC3D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3AA3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GIMIGA MARIUS-CONSTANTIN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A9004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FN, BLOC B1, SCARA 1, APT. 6, MUNICIPIUL LUPENI, JUDETUL HUNEDOARA   ADRESA FLOTANT: PV TEREN 4/11794/2008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7B68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697FA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5295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3602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FCD2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128636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31E2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71DA2B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DD48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3880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GIMIGA SEBASTIAN-IONEL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696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22, BLOC 24B, SCARA 2, APT. 24,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7E7B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4B1EF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EFC5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8A859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33210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128554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8623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DAC7AB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F7982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95C69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GIURCA ALEXANDRU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F0A3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SCARA 2, ETAJ 4, APT. 58,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C380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27B2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FAE6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6F94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9DC17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129434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1397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31DC6D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ED85B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2EB9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GOGA ALEXANDRU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9914E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22, BLOC D4, APT. 41,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C2C7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6ED8A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7928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14719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55E6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129577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797F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16475A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610D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601A5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GOGOASA FELICIA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DE380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STADIONULUI Nr. 164,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18D4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A443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CBA2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257A4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D048E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128948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89F40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AE4626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028D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EF758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GONCIULEA MARIAN-IONUT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7B7B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NICUSOR GOCIU Nr. 7,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2AE10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07B99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6692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FE7E5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41226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129599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D2752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D91F72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A00D7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3083F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GRANCEA SIMONA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4455E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19, BLOC B5, SCARA 2, ETAJ 4, APT. 58,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9F71D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DEAAB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48A42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CEF67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D1FBD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B71A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ECB525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C37E5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D1B9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GREBLA RAMONA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CCE9E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G2, APT. 60,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371F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B711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397CF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7CAF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5B428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128629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14E61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9C8F79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230C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189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9BDC5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GUIA AURORA-RAMONA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618EF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-, BLOC 56, SCARA 1,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B64F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18B7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4F88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472C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7775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129026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E921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56DEB7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CE52A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4607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GUIA AURORA-RAMONA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8ECE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-, BLOC 56, SCARA 1,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A511B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A4AAF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3F7C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92727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3F37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132113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02A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228F70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EF11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718B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HAIDU IOAN-MARIAN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1150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FN, BLOC D11,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5666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B195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69B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355AD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9DB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73DC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36AB1D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9A4A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192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22FAA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HALASTUAN COSMIN-LUCIAN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F65C4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A5, SCARA 1, ETAJ 4, APT. 20,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3E6B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B8ADC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F027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17038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F00C4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128885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146B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EB96A9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35F6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36B6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HARABAGIU VASILICA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012DE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9, BLOC M2, SCARA 1, ETAJ 1, APT. 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4A69C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C9E5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8359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0A68C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62DE3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131259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456F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0B0333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3C19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A25F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HARAU IRINA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2C3B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CHIZID Nr. 116, MUNICIPIUL HUNEDOARA, JUDET: HUNEDOARA,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E9871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EFBDA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4C13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A163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68EF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CB3B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0E42D6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A9070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7EF5F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HATFALADI 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AF434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-, BLOC 16, SCARA 3, ETAJ 4, APT. 52,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B4AAE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0D048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74B50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5251B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14E6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129528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D484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B5C390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AEA1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76D0F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HATFALUDI LIVIU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3A954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LILIACULUI Nr. -, BLOC 7, SCARA 1, ETAJ 4, APT. 17,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7CA1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C342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AA0D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C70EC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8E7C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128449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4EDC0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2DB79A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04DA2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2A3E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HATIEGAN MADALINA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C687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LILIACULUI Nr. -, BLOC 4, SCARA 3, APT. 23,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3D5E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5C96E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16CA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5CD6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9438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131507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3567C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D08186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D73A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FDBE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HEGEDUS CONSTANTIN-TEOFIL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8D39E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11, BLOC 29, APT. 23,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F329A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9305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44F5C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94B2F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A1D2D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128640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2275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65007E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9C08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199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F060A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HIRLET CLAUDIU-CRISTIAN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B8ED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62, SCARA 1, ETAJ 4, APT. 43,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721F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369D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4B97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F9C5D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2880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131453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CE318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EA7C2A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4BF1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74DC4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HISEM RARES-VASILE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3390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44, BLOC K2B, SCARA 5, APT. 54,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41DA2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5A98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8A156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64093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1E23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129069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11098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4696F6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E290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BD1C6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HUSTI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F7D2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-, BLOC 17, APT. 109,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49762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46AA0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F4E1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7CA08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26520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131827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249B5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A728E7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E32E0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69FFE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HUTANU VASILE- DECEDAT IN // SI MANDITA :- DECEDATA ..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8A81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18, BLOC 55, SCARA 2, ETAJ 0,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9ADE7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5650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61F2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B19E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27FD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131733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42097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74067B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D17D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CEF9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IANC VASILE- 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4CC2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7, BLOC 41, SCARA 1, ETAJ 1, APT. 6, MUNICIPIUL LUPENI, JUDETUL HUNEDOARA   ADRESA FLOTANT: (ACTUAL IANC)   PV SECHESTRU DIN 11/08/2016 BEJ CIRJA MARIA-IULIA SI MURESAN RADU ALEXANDRU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BB72A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299B9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441C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0F9A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9906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128447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9E1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219F5C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D806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7BD58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IANCU DANIEL-DUMITRU &amp; GABRIELA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BC340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ORHIDEELOR Nr. FN, BLOC 30, SCARA 2, ETAJ 2, APT. 21,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25A88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BFC3D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C83B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A4A8B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95F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131433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0C33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2E6D31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F6D27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F442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IANCU DUMITRU -DECEDAT IN .. SI MARIANA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AC94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FN, BLOC 2, APT. 6, MUNICIPIUL LUPENI, JUDETUL HUNEDOARA   ADRESA FLOTANT: 2 TURN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BB32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834B3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E95C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9D5D7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1842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131217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CB5E2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4B5AA9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3D98B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1859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IBRA JULIAN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2121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FN, BLOC 3, APT. 36, MUNICIPIUL LUPENI, JUDETUL HUNEDOARA   ADRESA FLOTANT: ALBANIA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131B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181E5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51FA6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001D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8160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130970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5B54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62D92F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5DE0C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84490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IEPURE BRYANA-MARIA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F216D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FN, BLOC 11,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63F2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4DA22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527FC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D6F7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AA88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129555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3D56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522BF0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6B2B3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208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6539D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IFTIME RAUL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6863B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FN, BLOC 13, APT.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C5BEE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388EA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C5C9D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C9B1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3689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128724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407DB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A2106D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072D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209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5E36E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ILYES IBOLYA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6CFDE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A5, APT. 87, MUNICIPIUL LUPENI, JUDETUL HUNEDOARA   ADRESA FLOTANT: CHIRIAS EDIL STR. PARANGULUI BL.A5, AP.87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566E4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D152F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6897E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9898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2875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128863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2B171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AFB7DE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108F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646F0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ILYES IBOLYA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0567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A5, APT. 87, MUNICIPIUL LUPENI, JUDETUL HUNEDOARA   ADRESA FLOTANT: CHIRIAS EDIL STR. PARANGULUI BL.A5, AP.87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5D4D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6411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C9F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556E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7E3F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132197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50773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E0D34F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1B0FB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35D9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IMBIR ADRIAN-IOAN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E352E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CASTANILOR Nr. FN, BLOC 14, SCARA 1, APT. 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EFA6F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E4CC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129986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7FD6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44D17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24F3B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128810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A758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8C6F87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B5661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1A0D9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IRIMIA OLAF-MICHAEL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89461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-, BLOC 20, SCARA 1, ETAJ 1, APT. 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526B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FF293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DBDE5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EEA46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24C3C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128645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7684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598288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37141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0ACA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ISTRATE MIHAI BOGDAN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FE5B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A8, APT. 35,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0D3F6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45E9B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2424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9B97A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15DEB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131693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0E3F1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BF380F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58B4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0F194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IVANCIUC IUSTINIAN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48DA6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L3, SCARA 1, ETAJ 1, APT. 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EEC08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5D26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AB462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AF7AA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01E1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44A82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4B6E5F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A832D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B24BA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JACHIAN COSTACHIE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0D035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GORUNULUI Nr. 3, BLOC 3, SCARA 2, ETAJ 1, APT. 17, MUNICIPIUL LUPENI, JUDETUL HUNEDOARA   ADRESA FLOTANT: PLATA IMPOZIT ASUMATA DE FIICA BUTAS CLEMENTA  CNP 2700324205683, ZAM, NR.146, JUD.HD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45C08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F7BD0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1C9C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BC03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CF538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131321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C481D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70F4F5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A1C13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7D946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JUCHI ANI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B2E2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22, BLOC 24B, APT. 21,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B577D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C391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B4BB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7B84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9FC61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129540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7E1C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0F9878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63B9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CAE8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JUCHI TEOFIL-IOSIF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52976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5, BLOC 20, SCARA 2, ETAJ 1, APT. 28,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8845C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E9D5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C108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65106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3230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129265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76DC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6861BC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093B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BEC4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JUGANARU CORINA-LEONTINA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8E918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DECEBAL Nr. 4,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70CB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4235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146C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971A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E90FB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130998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0B9CA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455E26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E431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219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5397C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KALANYOS NICOLAE MARIUS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F1F7B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FN, BLOC 12, SCARA 1,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B92C8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EF0DD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F2CB2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69173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ABCC8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129270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D332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D5982B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DA57C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65BA5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KATONA SILVIA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AA880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18, BLOC A2, SCARA 1, ETAJ 9, APT. 37,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3148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A482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2649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FB24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F738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130867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946B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B60356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F76E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6973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KHAN KAMRAN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76E6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GORUNULUI Nr. -, BLOC 4, APT. 53, MUNICIPIUL LUPENI, JUDETUL HUNEDOARA   ADRESA FLOTANT: PAKISTAN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66E99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1BED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7003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48F91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88652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131853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9E8B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995C7F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ED58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6C0D6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KISS ANDREEA IDA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4A972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PANDURILOR Nr.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96C87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94F6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D225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E7825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80EAA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129324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B7AD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741A2D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25DA1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2BE85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KOCZE MARIA-LACRAMIOARA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7D188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7, BLOC C1,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2426A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EC97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6CF1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7877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8FA9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6A4E1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44E112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10E2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224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D124C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KONCZ ROBERT-CSABA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7BC38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14, BLOC 31, SCARA 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09BDF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A242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D970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CC9F5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089A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128674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21C3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604EB2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F4D7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12E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KRISTOF KALMAN-ANDREI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9F1AD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8, BLOC 13, APT. 91, MUNICIPIUL LUPENI, JUDETUL HUNEDOARA   ADRESA FLOTANT: @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D491A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E38ED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EB1D7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D6AF9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1AAE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129496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955C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295DD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BDCD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7E800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LACATUS RAMONA-LUCIANA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03481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14, BLOC 21, SCARA 2, ETAJ 4,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F089B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E1288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DB6E4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2146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8BE7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132005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4D79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84E059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018F1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DC4A7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LACATUS ROMEO-LUCIAN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2185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-, BLOC 20, SCARA 1, ETAJ 3, APT. 15,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0C852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5C0A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18E1B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986D9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B03B2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131537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DA1B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8897E0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3A44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52B0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LACO-TITI IOSIF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4E992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MARASESTI Nr. 9, APT. 1, MUNICIPIUL LUPENI, JUDETUL HUNEDOARA   ADRESA FLOTANT: PV TEREN 4/6232-05/08/2019 AM VB CU PITULICI VIORICA, DE LA NR 7, NU IL CUNOASTE, NU A LOCUIT NICIODATA PE STR MARASESTI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5756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94953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2E2F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D218D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10D25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128658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332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395B96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B4D8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229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F1707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LAZAR MARIUS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73F2E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24B, SCARA 1, APT. 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3941F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A431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1AD9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09D1F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C7A81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128968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87AA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0C76C7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F69E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24C45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LAZAR ROXANA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8E51C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8, BLOC 2, SCARA 1, ETAJ 2, APT. 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E3C3B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D812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48D73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75221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AA70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129176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B640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076B24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99AE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D8D1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LEORINT CLAUDIU-NICOLAE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DCA6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BRAZILOR Nr. 52,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E0D50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5A74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4343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8F6AD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02E0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131455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6958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F83C77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A10E5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B069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LEPADATU IONEL &amp; MARINELA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B986F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14, BLOC 31, SCARA 1, ETAJ 3, APT. 10,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7C44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67F20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BC6E3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DD7A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B8A70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131577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ED73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B51ACA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8838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DA8B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LINGURAR MIHAI-COSMIN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1D429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A4, APT.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9045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CC73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79D3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ABD3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E6DE4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129386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EA94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2FBA11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587A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589F5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LOGO GHEZA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E5650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7, BLOC C1,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61C5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F54BD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6B0AC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8A9EB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F77B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128656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3A0C6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6A2468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5FD3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54423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LOVASZ RENATO SI CRISTINA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7CFF6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MALEIA Nr. 145, MUNICIPIUL PETROŞANI, JUDET: HUNEDOARA,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5E56C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33D3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B92D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4C645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B361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130862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ADBF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634C87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79573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143B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LUCA CLAUDIU-MARIAN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32687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16, BLOC 32, SCARA 2, ETAJ 4, APT. 27,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DE38B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332A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FE2EF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CF64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FCF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131499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A3F68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2AF4F9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FC7F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C1FEF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LUKACS ION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5E9CE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6, BLOC 13, SCARA 4, APT. 71, MUNICIPIUL LUPENI, JUDETUL HUNEDOARA   ADRESA FLOTANT: LOCUIESTE PE TRAND 13/71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B6F21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72F6F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7A01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84CC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F774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128990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354B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0ED723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8C40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9510A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LUMPERDEAN CATALIN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ACAFA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10, BLOC M3, APT. 39, MUNICIPIUL LUPENI, JUDETUL HUNEDOARA   ADRESA FLOTANT: TRANDAFIRILOR 12/78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DC9E5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B2903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53AB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F4BF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64AF7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130924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ACCA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A3669D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4299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239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0658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LUMPERDEAN LUCU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6AD5D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-, BLOC 23, SCARA 1, ETAJ 3, APT. 13,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994F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9BF5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34E7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A3B6C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A7F7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130931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BEFE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72B722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8721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240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29180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LUMPERDEAN 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8CB5B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8, BLOC G2, SCARA 2, ETAJ 2, APT. 45,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2405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E64A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B9D78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8D3A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FE4AD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129181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89AFD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F76E6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6C1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F147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LUMPERDEAN MARINELA-SUNITA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3E1AD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23, SCARA 3, APT. 44,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98F23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91EE3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6CAE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8009C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04C46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F08A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9422A2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52BCC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2219C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LUMPERDEAN MIHAITA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44CE0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28, BLOC A7, APT. 42,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A196E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25D43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4BD8D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CB72A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FB08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128651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9146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6CFAD6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56CBA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D021E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LUNGU DUMITRU-MIHAI &amp; ANELISE-GEORGIANA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B0AED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TUSULUI Nr. 26,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317D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B009F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7AAB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20D9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4748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130875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BCB7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1C0F94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3C325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6513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LUNGU 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71B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31, BLOC 48, SCARA 2, ETAJ 2, APT. 16,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9AD27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89B4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EE54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3F61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9B95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131593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BAFE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0347D1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277D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186BE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LURCI VICTOR AGENOR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EFB75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12, APT. 1, MUNICIPIUL LUPENI, JUDETUL HUNEDOARA   ADRESA FLOTANT: FOSTUL NUME ROSTAS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8356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068DB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7837C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01400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036D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128774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7C1B6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631DE2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B07F9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1B138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LUTA 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C8F5D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E6A, SCARA 2, APT. 37,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8B094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EAA2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0356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1DBB5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A7F1C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129163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F474C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72C685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2527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79CF8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LUTAS GHEORGHE - DECEDAT IN // &amp; SILVIA   - DECEDATA IN //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1AF70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33,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83FD5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99FF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EF24A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5E5B4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E1BF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131949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7B02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D29FBF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AB79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515CF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MACOVEI DANIEL-CLAUDIU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695C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-, BLOC 9A, SCARA 2, APT. 29,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1C1C9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0CCC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3DC4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A4FE9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C77F6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128970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708E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9140EE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B30E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249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39E58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MACOVEI LOREDANA-IULIANA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26BE7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28, APT. 26,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668A7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DAD4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260A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72166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D35B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131487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6224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C4B631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8C5A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8754F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MAHU ION-BOGDAN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D338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-, BLOC 26A, SCARA 2, ETAJ 3, APT. 25,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28D6B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C1DC8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364B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F02F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A6BD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128675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E8993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66CFDB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266B4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EFA7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MAHU RALUCA-GABRIELA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05C8F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26A, APT. 25,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FC06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98C4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C5E8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66B4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33A1A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129141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CE24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2DB067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4DEA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3404C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MARCU MARIAN-VASILE-TOADER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A8C45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TRAIAN Nr. 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826E8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D7920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AE8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8804F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3299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129569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44DC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CC87EC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941C2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09205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MARCUS ADRIAN-FLORIN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29B1F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REVOLUTIEI Nr. 18,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9C67A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4265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2CE5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7C410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D89F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5DCE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FC173A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B3CC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B4F2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MARIN CAMELIA - MARIANA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B84D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A5, SCARA 1, ETAJ 4, APT. 25,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7F05B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0C3E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BC79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8B77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83DE4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130929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F3A3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BB0151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F4F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0E168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MARIN ION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83A3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E6A, SCARA 2, ETAJ 4, APT. 37, MUNICIPIUL LUPENI, JUDETUL HUNEDOARA   ADRESA FLOTANT: PV TEREN 4/6230-05/08/2019 AM VB CU PITULICI VIORICA DE LA NR 7, PLECAT DIN TARA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15A0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C779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9A40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A3209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2663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B0D38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321F6D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2724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B98F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MARIN REMINA-IONELA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B3988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STRADA VIITORULUI, ZONA A Nr. FN, BLOC K2B, SCARA 2, APT. 15, MUNICIPIUL LUPENI, JUDETUL </w:t>
                  </w: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EE98A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6422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97F94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42D45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D9B6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130986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458C3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D6DFD2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07B1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3FF6C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MARIN ROBERT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EB1B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E6A, SCARA 2, ETAJ 4, APT. 37,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912DD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9845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BF97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22D8E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E79E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129389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AE43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98EC23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959D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D2C89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MARINA GHEORGHE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67096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24, BLOC K4, SCARA 3, ETAJ 3, APT. 37, MUNICIPIUL LUPENI, JUDETUL HUNEDOARA   ADRESA FLOTANT: STR. EUGEN IONESCO , NR. 79, CORP A, AP. 8 - CLUJ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E06A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54C9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D599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6A91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4F80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130961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0A27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894192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BEA1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259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55416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MARINESCU CAMELIA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B9FD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NICUSOR GOCIU Nr. 7,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48B4F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528D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1D25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42165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5F71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131869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86A5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7D6B5D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9663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63FC0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MAXIM OVIDIU-CIPRIAN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C7E1B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FN, BLOC 200, SCARA 5, ETAJ 7, APT. 192,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2A45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A5FB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9BEF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4D031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7B75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128663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5B40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8224AA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0AC89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BEBF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MELU GEORGIANA MIHAELA ELENA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D1A9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9, BLOC L1, APT. 53,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52995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D1F26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4E2C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0FAE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A76FA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129425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73F2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32F6F1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96159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C6716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MERTICARIU CIPRIAN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F8937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CASTANILOR Nr. -, BLOC 6, SCARA 2, ETAJ 1, APT. 23,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3D43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656C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0D559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99417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717A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131603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792FE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A4C790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C655D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D9178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MESTER ERIKA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68E69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E2, APT.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6235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BB722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163C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102C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8F7D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129607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BF69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AA6318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CC01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632E7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MEZAMBROVSCHI VICTOR-DANIEL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F9B12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E4, APT. 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0E8BB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130E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210E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2723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873C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128704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2154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908FDC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C6442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319D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MEZAMBROVSCHI VICTOR-DANIEL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610D7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E4, APT. 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4EBA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49BE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1CE55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9671E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9D63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132099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0857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021BE9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FDBE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8E693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MIHAI LIVIU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671E2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PLEVNEI Nr. 8,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FD6AD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F92A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DF58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5D5E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F496A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129514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4599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02B803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9ABD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5BBBF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MIHAI LIVIU-CRISTIAN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459EA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9, BLOC D3, APT. 33,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E577C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06C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AD09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52863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F3921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130849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3974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BC343D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E1FCC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ABD08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MIHAI NELU - BOGDAN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6C095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32, BLOC D11, SCARA 1, APT.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AFF6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8A8B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1E23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55030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620B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129053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6A51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AF0BF7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0DE57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269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28208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MIHAILA ADRIAN-PETRISOR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75AEC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PANDURILOR Nr.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BE847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CE5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3708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3F02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574F6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129392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8E6C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13082B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EE7E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71B35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MIHALACHE MARIUS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F9BB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7, BLOC A1, ETAJ 10, APT. 62,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885B1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1BB5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0863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D4AB9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C7F7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131219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6EF16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6900DE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1489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FCB10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MIHALY LADISLAU - EDUARD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1F2DA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E6, APT. 21, MUNICIPIUL LUPENI, JUDETUL HUNEDOARA   ADRESA FLOTANT: URICANI, ALEEA BRAZILOR, BL D1A, AP. 12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276C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676AB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7678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F013C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34968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129038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7FD15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2FF1EB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72B3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4EF3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MIHOC ELISEI-DANIEL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D4A8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-, BLOC B1, APT. 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5D4A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F0516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7009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1B04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8CDBC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131689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D7DB2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E3ED22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4936A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19F8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MIHOC MARCEL-IANOSICA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11AAC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STRADA VIITORULUI, ZONA A Nr. FN, BLOC C1, SCARA 2, ETAJ 2, APT. 26, MUNICIPIUL LUPENI, </w:t>
                  </w: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JUDETUL HUNEDOARA   ADRESA FLOTANT: PARANGULUI A8/87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D158A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41E5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0068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708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8D82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131283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C1A76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2DCE68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104E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9C76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MIHOC ROXANA-ANA-MARIA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6F3F9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12, BLOC B1, SCARA 1, ETAJ 1, APT. 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785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F8A2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8AEB5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724F8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61C4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130975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B6E0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38DB99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84D9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934BC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MIRON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CE00D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D2, APT. 33,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02BD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29D47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C8B9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7C00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290E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129086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2585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110872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15C02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7A74E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MOCANU STELIAN-VASILE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E2E99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8, BLOC 13, SCARA 3, ETAJ 3, APT. 48,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27A6A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3272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53D4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00F29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6820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129081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A3EE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E39E1C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1ECE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D92FF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MOCIAN VIOREL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116AA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SALCIMILOR Nr. 2, BLOC H, SCARA 1, ETAJ 1, APT. 4, ORAŞ VULCAN, MUNICIPIUL  VULCAN , JUDET: HUNEDOARA,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3629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EF0E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1B24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45138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09DA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131799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0AD27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5AE286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9827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31266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ALEXANDRA MADALINA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9B3EB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POMILOR Nr. 6,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C2EC7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F7861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DF5A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A935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6790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129381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28C8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3BEA01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504BF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279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7EE8B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MOLDOVAN EMIL &amp; VERONICA-MIRELA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B2B83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GRIVITEI Nr. 10,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51892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080E2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1334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D3C4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3607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128580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CF24A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18C6D2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1088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5ABA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IOAN-DANUT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B4027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CERNEI Nr. 7,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CFC5D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5492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354A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789DD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4D276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128672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EDD83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F3F045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4358D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B3FF6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IOAN-DANUT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590C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CERNEI Nr. 7,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4DB34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E450B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FA2C3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80086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CE8AD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132065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B1420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4E41BD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96A3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FF9F5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IOAN-SEBASTIAN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908E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POMILOR Nr. 6C,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C4BD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B31A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18DB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BB0E8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2971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129120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E178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B99D8A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0D49B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D100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ION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18180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POMILOR Nr. 6C,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5EAB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F1704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6D0C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74AB7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E2AC0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128525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EF54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DDEC54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1915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69D80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IOSIF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910BE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11, BLOC 29, SCARA 3, ETAJ 2, APT. 31,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81D5A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EE98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51B44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7D898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116D9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128744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A6DF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4BAC97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4458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F1761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IOSIF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4BDB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11, BLOC 29, SCARA 3, ETAJ 2, APT. 31,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28BA0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7509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F139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26FFF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3688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132167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2B647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2C959F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D044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EA8EA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IULIUS-STEFAN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6EB3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CRINILOR Nr. 6, BLOC 27,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ED9B4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6AB56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BE1C9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5C97F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3EABE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128477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55C09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5C4A3F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8E0B3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5006F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IULIUS-STEFAN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289D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CRINILOR Nr. 6, BLOC 27,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21D6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2C1E1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132204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8A3F6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B01CD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4FB26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132203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7B359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748D77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D35C6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8D9AD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MOLDOVAN SUSANA-PAMELA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79EA6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26, BLOC A6, SCARA 2, ETAJ 9, APT. 84,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21F8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4E432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738A3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89047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7C34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130912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08163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1D47D0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7F569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289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2893B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MONDOCA ELENA-DANIELA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B810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ZANOAGA Nr. 42,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4AAA2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6DFC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82306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8830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BDFCA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131531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91A7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19111C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CE06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CE18D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MUNTEAN DANIEL -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9C16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LILIACULUI Nr. 7, BLOC 7, SCARA 2, APT. 24,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0A770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8670B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130142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DDBB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01E14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2C41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128966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E05E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DFA793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6463D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566F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MUNTEAN LUCIAN-CRISTIAN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05C62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6, BLOC G5, SCARA 2, ETAJ 4, APT. 40,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90F09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6A79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C2B57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B7FA3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069FA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129465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273A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02AE47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08FD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292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E7C0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MUNTEAN MIHAI-LUCIAN &amp; ILEANA-CRISTINA,: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DE9E7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CRINILOR Nr. 1, BLOC 42, SCARA 3, ETAJ 4, APT. 38,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7361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7427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1318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AA18D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87600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131273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7A91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5152C4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8C3E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4AF78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MUNTEAN RUSALIN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0622B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STADIONULUI Nr. 96,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6E91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D6E8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ACA8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C470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27262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128717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F0B3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E10641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5106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6A7AC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MUNTEANU CRISTIAN-FLORIN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F50BD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VULTURULUI Nr. 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D4385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82E1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16F73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17D4E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4E568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128900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5BAD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ABB493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DD2C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0DDD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MURESAN ELENA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7A2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ARINILOR Nr. 2, BLOC 37,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6179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724D1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058AA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A62F0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67A0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131215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7E56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168324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F4AE4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CEB7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NAGY ADRIAN-FLORIN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6F184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-, BLOC 13, SCARA 2, ETAJ 4, APT. 33,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035B1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CA98D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57146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B67D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EBEA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130818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8E41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35CEEC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5E4F5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15E21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NAGY ANDREI-GABRIEL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8F7C5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CASTANILOR Nr. FN, BLOC 4, SCARA 2, ETAJ 3, APT. 22,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A3378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9723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4406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BDE0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63A5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129301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D4D0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E63628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3FEE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9B57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NAGY OLIVER-RICHARD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4955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FN, BLOC 9A, SCARA 1, ETAJ 2, APT. 11,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60F43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8667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4DEFE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F92D9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798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128702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8091B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863AF0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C7229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299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87D7D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NARITA ANDREEA-EMILIA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7162F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-, BLOC D3, SCARA 1, ETAJ 3, APT. 26,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EFBA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D0207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79936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179B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A8C3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130966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700B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E6606E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3FB0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511E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NARITA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FC238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5, BLOC C3, SCARA 2, APT. 31,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EB2A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BE45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8DBB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511B5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92821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128760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96848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EFAF24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23B5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E53A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NAS NICU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0C4E0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20, BLOC 23, SCARA 1,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1AB17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1823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08D30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93866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97403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130855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870C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BCF7CC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2D0C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4EC06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NICIU 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37C7B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20, BLOC 23, APT. 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F4CBC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3B9D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10D89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530B7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B23C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129260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C7749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8DC10E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F378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6A35B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NICIU 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9C247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20, BLOC 23, APT. 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2EF74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D0BA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132208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A1E96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83F3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1E82B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132207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89E32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789C35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806D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E408A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NICOLAE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2CB75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L3, SCARA 1, APT. 3, MUNICIPIUL LUPENI, JUDETUL HUNEDOARA   ADRESA FLOTANT: INSTITUIT SECHESTRU DOSAR 457/2019/05.07.2019 - BEJ ULESAN DANIELA MARIA - VW PASSAT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82B28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0752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7367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C2770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5E5AE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129187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D1612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4B1CEF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1842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CAED9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NICOLAE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9554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L3, SCARA 1, APT. 3, MUNICIPIUL LUPENI, JUDETUL HUNEDOARA   ADRESA FLOTANT: INSTITUIT SECHESTRU DOSAR 457/2019/05.07.2019 - BEJ ULESAN DANIELA MARIA - VW PASSAT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19711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135E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2815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BC20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3903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132105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58AB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19DBFB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5DD9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7E85E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NICOLAESCU GEORGE MIREL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E303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76, APT. 33,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11A05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416AA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A42C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38FE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94C4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128761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316F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38F788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D093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A6C6D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NICU MARCEL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282EB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STRADA GHEORGHE SINCAI Nr. FN, BLOC 200, SCARA 1, APT. 176, MUNICIPIUL LUPENI, </w:t>
                  </w: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958DF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74AC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F94E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4D436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1EC0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130954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DDD7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9B5B1C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0F50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95AA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NITU MARIAN-VIOREL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CCF4E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GORUNULUI Nr. 1, BLOC 1, SCARA 2, APT. 11,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DC826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83C1F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B5406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748C2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32959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130887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A22D6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A38BF1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72BAF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7BB07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NOUR 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2D55B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FN, BLOC 9, SCARA 1, ETAJ 3, APT. 13,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3E25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3DC91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5990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02360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DFE3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131997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2631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064FD3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06F2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A427B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OLTEAN ALEXANDRU-ROBERT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93F7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42, BLOC M1,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95BA3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1625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AD596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4B20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17959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129583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D18E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CF7450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537F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5B8E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OLTEANU MARIAN-MILAN SI LARISA-MIRABELA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80586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E1, SCARA 2, ETAJ 8, APT. 64,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CD576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9E72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9EED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17028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C9FD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131571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06FB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4C6CD7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20486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85907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OPRIS AUGUSTIN - DECEDAT //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0446A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24, BLOC D3, SCARA 1, APT. 62,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164BB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63219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0C78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7B37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1AC83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131783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7ECE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21CAC9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C52A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03A7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OPRIS LAURENTIU-COSTIN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44C72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7, BLOC A1, SCARA 1, ETAJ 10, APT. 61,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9A0B0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A6B55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8682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4516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7178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131719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3749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900ADB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153D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F27B6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OPRISA IONEL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74385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VINATORILOR Nr.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A338D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C8E0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642D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316C7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1B3E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128569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4C52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EA9821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1485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60675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OPRISA IONEL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688E2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VINATORILOR Nr.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2348E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B1EA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8EEB8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EE7AE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EEAA9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132137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1445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6A3E91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EFEC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5FC68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PADURARU ELENA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4F67C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AVRAM IANCU Nr. 21, APT. 16,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4D35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0970A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3356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82216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4797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130907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9B30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933F70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3323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D48CE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PALU ANDREI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2F4C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-, BLOC A1, APT. 49,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A2DD5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1256A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923A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D27CD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0B8B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129336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061A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152B20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9856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2B20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PANDELEA ROBERT - ROLAND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80E8B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FN, BLOC A3, SCARA 1, ETAJ 3, APT. 16, MUNICIPIUL LUPENI, JUDETUL HUNEDOARA   ADRESA FLOTANT: ALEEA SOLDAT TUDOR ION, NR. 4, AP. 91 - SECTOR 3, BUCURESTI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6C16B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B0FF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578BB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9759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4B86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131473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7FF7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D197C4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8419E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319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E33D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PANTIRU PAUL-CALIN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C44E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BUCURA Nr. -, BLOC G3, SCARA 1, ETAJ 2, APT.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0E2CD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D9F43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7ACB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EB5D5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69733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128941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766B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5D54E0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C2D3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48A38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PARASCHIV ANAMARIA-RADITA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B664F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G2, APT. 50,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4CE37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BE8CB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283AF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6A04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47BAE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129561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D985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6A9673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204DB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52757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PATO CRISTIAN-RAUL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7240F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2, BLOC 9, SCARA 1, APT. 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32DD3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5D0A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743E6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8BC1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8846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130886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0BE0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5AF558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EA1A2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FAFEB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PATRICHI MIHAI-ADRIAN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0AD8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7, BLOC C2, APT. 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2FB34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FDFF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40386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C1A6C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272F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129589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4E7A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C0029A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7199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15D69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PATRUGAN LUCIA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D602C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9, BLOC L1, SCARA 1,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34338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A9893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023E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6CC8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51D4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132017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5305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F2767D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4BBA9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42570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PAVALONESC ALIN-NICOLAE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115A0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STRADA TRANDAFIRILOR Nr. -, BLOC 11, SCARA 3, ETAJ 2, APT. 47, MUNICIPIUL LUPENI, </w:t>
                  </w: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B842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CF543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DED81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13B0F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797E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130872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439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4230F3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C68F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705BE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PAVLICSEK ANDREEA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83D9D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D1, APT. 37,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47A8F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2948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CD130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60F1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2181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129564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8436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093DE4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0ABC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012F3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PERCU GABRIELA-ALINA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7D541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5, BLOC C3, SCARA 3, APT. 42,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1064D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F9DF4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F695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CCAE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53556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128961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FF921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3A28B9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C45C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2753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PETI REMUS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AAB62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24, BLOC 25, SCARA 1, ETAJ 3, APT. 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1ABD2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D64E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A11B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BBE8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D7CD4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130861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EB6C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13C51D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D2CA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B02A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PETRAR PETRU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6AD0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POLICLINICII Nr. 1, BLOC 40, APT. 47,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DD513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80706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653B0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96F92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E207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128485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4925C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93F0B6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1C5E4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329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5993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PETROVAN MARIA-NICOLETA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8E8A8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CASTANILOR Nr. FN, BLOC 8, SCARA 2,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662D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FC836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493FD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22CA8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C0C2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131381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004AB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1F6025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A5157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34F55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PETROVAN PETRU-SORIN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B490D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CASTANILOR Nr. FN, BLOC 8, SCARA 2,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24CB6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9C766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771F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01CDF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477E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131921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DE4B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59083C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C3AD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E4CE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PICI ISAAC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C9BF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FN, BLOC M1B, APT. 11,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BE9F7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F83B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104C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4E46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F772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129250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A38C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AB86F6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1C5B9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F156D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PICU DOREL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9E34E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74, ETAJ 6, APT. 105,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613D7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7EED9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6EB0D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84391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90397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FA91C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4A8B1F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971EB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81E07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PINTICUTI VASILE ROBERT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8E1A5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19, BLOC B11, APT. 70,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9549E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411C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DC1A3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E6B7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1E6B6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129332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0B542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786EC1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BF26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3495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PIRNU CATALIN-ADRIAN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5C09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6, BLOC 17,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D5908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161E0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89BE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522FA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F9CE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128927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640E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4D29A6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1CB3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0FF0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PIRNU COSMIN-ALEXANDRU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9766C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6, BLOC 17,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4FF2F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2880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C6B9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B76C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D6500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128908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C864D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CC1376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7B122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7431B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PIRNU GHEORGHE-DECEDAT IN .. SI ELENA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A51C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6, BLOC 17, SCARA 1, ETAJ 0,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34796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230BD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8AD8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AB2C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DDAF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131671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9A2D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1E5B6F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766F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B2F80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PIRVU COSMIN-FLORIAN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E20A8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A3, SCARA 1, ETAJ 4, APT. 20,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BA725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C0A4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6484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36B47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B6C4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128572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A018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5999EB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A9DB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4F1F8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PLANSON MARIA-MADALINA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79FA0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SABINELOR Nr. 81, APT. 1, SECTORUL 5, MUNICIPIUL BUCURESTI, ROMANIA, COD POSTAL 050852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79B2F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D462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D6E3B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E9D6E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E6B22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131549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4CCE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FC3A09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69E8F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339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1BC8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PLOSTINAR DAN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EC0A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16, MUNICIPIUL LUPENI, JUDETUL HUNEDOARA   ADRESA FLOTANT: JUNIOR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53E8B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14807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920F7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68B3E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C9A2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130815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6D86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9ABFDE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F561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A3B97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POBIRCI ILIE MARIAN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0FF8C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20, BLOC 23, SCARA 3, ETAJ 3, APT. 53,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C7DA9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1A773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5CBC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C29D1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117F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128816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47E86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E5F786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3867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D919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POBIRCI OVIDIU-CAROL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A6E7E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26, BLOC 26A, SCARA 3, ETAJ 2, APT. 35,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1B50C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F69D2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F90B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3888C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E4F46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128767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808AF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B83299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9ABF0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342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9ECDC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PODBEUSEK ALEXANDRU-ANDREI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481BB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78, BLOC 78, APT. 56,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5CE51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CDB5D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C5D71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D8787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9296D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129571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B2A57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E37BA8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DE56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B88A6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POIANA IONUT OLIMPIU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A1500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24, BLOC D3, SCARA 1, ETAJ 9, APT. 58,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87FD8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14F3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C0652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F6498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70E7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129441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6C850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AB10EB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FC93B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BC44F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POLEAC ALEXANDRU-DANIEL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AEEEB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PAROSENI Nr. 167, BLOC B, SCARA 1, APT. M3, ORAŞ VULCAN, MUNICIPIUL  VULCAN , JUDET: HUNEDOARA,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085EF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2FC8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26F5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7067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EF1E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130870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61B6D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16A526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8E08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D998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POLEAC MIHAELA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C8A6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68, SCARA 1, ETAJ 4, APT.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9AF5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C110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B1E21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3AFE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47D09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129068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190F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CC4A4F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E913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9B82A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PONTI 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EF5D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28, BLOC M1, SCARA 1, ETAJ 1, APT. 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E724E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8090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3780F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B5FA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71F8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128755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7639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E03B30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F8B2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F328D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PONTI 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72CEC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28, BLOC M1, SCARA 1, ETAJ 1, APT. 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32F6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EEB2C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4E2C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05766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9C73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132095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F7DD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C85C49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89D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AF4B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 GABRIEL-MARIUS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DD42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FN, BLOC 10, APT. 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4A1A0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D459F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8D90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E7011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21C4F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129448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8F24D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A37525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D2D4C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349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AAC6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 GHEORGHE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F5469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VITOS GAVRILA Nr. FN, BLOC 44, SCARA 1, APT. 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A1A7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A116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FB63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35D65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6C8D8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131865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7DC68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5E03B2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5E86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6582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 MARIAN-SORIN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5875C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FN, BLOC 56, SCARA 1, ETAJ 4,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AC063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76AC5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BF63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68288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E8737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129238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A2E96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A06358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4B20B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33C2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POPA ANDREEA-GEORGIANA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A6AE4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-, BLOC A1, SCARA 1, ETAJ 8, APT. 34,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78B4D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BE1D7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7CCF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2A510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7299D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132071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85687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484B1C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40B67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A4CA1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POPA ANDREEA-GEORGIANA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E9027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-, BLOC A1, SCARA 1, ETAJ 8, APT. 34,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102E4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CB2EB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CCA1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6969C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0BEBB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129308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5F49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36E79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A4193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69617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POPA CRISTIAN-ALIN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CC516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- Nr. FN, MUNICIPIUL LUPENI, JUDETUL HUNEDOARA, COD POSTAL 336100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5C4B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BB72A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2B457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13DDC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304A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129558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B1773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353596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5FAD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7DB43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POPESCU GABRIELA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7797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FN, BLOC V3, APT. 14,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0348E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118DF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7FAC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F73F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5057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31388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73519E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9AB3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E4BD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POPESCU VERONICA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38FC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-, BLOC K2B, SCARA 5, ETAJ 2, APT. 59,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2E112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53D1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A6F1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9C582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EFCE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128564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CA47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CB9561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3044A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C5C2C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POPOVICI MIHAI DANIEL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CE5AE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POLICLINICII Nr. FN, BLOC 40, APT. 24,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815CF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D8CA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E1190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8962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A38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129206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AACE4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B3B5BD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27617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D371F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PREDOIANU ECATERINA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C7F91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Nr. 460 REG. DOLJ ORAS COMOSTENI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AC5B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43C2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81A7D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11A35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B473E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131599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CF7EA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207C33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3EE1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6E42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PRISECARU MARIUS -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F436E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15, APT. 28,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EB55A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4276D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D5B10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4553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7627B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129064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DED11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5F0A9F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D7B0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359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9BE55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PRISECARU MARIUS -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BA11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STRADA BARBATENI, ZONA A Nr. FN, BLOC 15, APT. 28, MUNICIPIUL LUPENI, JUDETUL </w:t>
                  </w: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36708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8764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39894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55884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59A0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132083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6E20E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E5F3D1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B61C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748B6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PROCA MADALINA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13C1A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POMPIERILOR Nr. 2A,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F842F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2CB7E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989E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F9A64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6BC72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130955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C5191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D7CDA9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B8C4F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686D5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PROCA MARIUS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36FB3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POMPIERILOR Nr. 2A,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4F722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DBE6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394C0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278E4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9187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130967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7B41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3542CE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DBDE0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E18B5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PRODEA VIRGIL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AB1F1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BUCURA Nr. 3, BLOC G2, SCARA 2, ETAJ 1, APT. 28, MUNICIPIUL LUPENI, JUDETUL HUNEDOARA   ADRESA FLOTANT: PV SECHESTRU DOSAR NR.576/2017 DIN 25.09.2017 INSTITUIT DE BEJ MARIAN VASILE ASUPRA AUTOTURISMULUI LAND ROVER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D455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DB26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6791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473B0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B0DB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131891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E77A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8EDB20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4AE1D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C806F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PUFU ION &amp; DELIA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BF681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016, BLOC 16, SCARA 3, ETAJ 4, APT. 55,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88B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EBDF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D9EB0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19CFB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439D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131717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F9D8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B0933F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D4E0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B8C3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RACHE GEORGE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43B78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-, BLOC 74, SCARA 1, ETAJ 5, APT. 86,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E46EC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7A1C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130581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916B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D68B4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AA2B5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129405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4C73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906D09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1AE9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6CDBD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RACOTI ROXANA-ANDREEA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3AA1B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SCARA 1, APT. 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59F44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FDB7C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8092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7B7BF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4F4A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129268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DAE16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C0CED3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7C06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11017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RADU NICOLAE - GABRIEL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72CE5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19, BLOC B11, SCARA 3, ETAJ 2, APT. 77,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6370D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EDDF7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A3E5D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B69AF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62DD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129439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E5C6E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97118B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F5AB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BA868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RATA 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C736F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6, BLOC G5, APT. 21,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957B3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A528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DAF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10A95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3E45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128680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07B9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55F954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CDF3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FEB45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RATA DANIELA - IULIANA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59613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7, BLOC A1, APT. 47,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F3859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5919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3E76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57E7B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60B9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129581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B3D7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8CF3B2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EFAD9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369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E2AAE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RATOI CAROLINA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C268B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LUCACI TIBERIU Nr. -, BLOC 2,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37C1F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19153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50D6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4854B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E778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130991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04D0E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E8F545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1D566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899F3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REBEGEA CRISTIAN-ANDREI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ACDD8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-, BLOC K1, SCARA 3, ETAJ 1, APT. 31,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BCB11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E24F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0F641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7FBAB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2B020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FAAB6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C791C3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A4062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8C80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ROSTAS DINU-CONSTANTIN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1E03C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6, BLOC 17, SCARA 6, APT. 101, MUNICIPIUL LUPENI, JUDETUL HUNEDOARA   ADRESA FLOTANT: DE DECL MT - PEUGEOT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84DE4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5078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29BD2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495D4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8D23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128873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9000B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C22594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3D383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A33B1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ROSTAS IONELA-GEANINA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1F1E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B Nr. 46, BLOC M1B, SCARA 4, APT. 40,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D2943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8C50A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FFE91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9F0FC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2DCE2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132027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4AFEE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A2DF17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C900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2B793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ROTARIU MINODORA-NATALIA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D5E55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-, BLOC 74, APT. 153,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CBCA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15AB7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5F50B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A852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7A5F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129456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B5028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EB2466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9563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278B6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ROTARU VALERIU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1C0ED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25, BLOC 45, SCARA 2, APT. 18,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7223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D527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60D3E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6ADD8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4B03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129590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E4483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F52F50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42FB7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375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B6B4D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RUG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4377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17, APT. 103,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4EAD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6887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12F9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EA8D4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3A667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129245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7980E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4F536A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9032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E2514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SAMARTINEAN COSTEL-CRISTIAN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55C6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9, BLOC L1, SCARA 4, ETAJ 3, APT. 73,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9D7F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39E9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CC02A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8F2A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6A85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130874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9C80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1A8D0C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3F118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8FD52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SANTA ILIE-FLORIN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F168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19, BLOC B11, APT. 53,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3FF1F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327EC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3751C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49B1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3DF7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128870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44136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9A74A6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5F0A6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1F31F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SARACA VERONICA-LAURA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CD9A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20, BLOC A3, SCARA 2, ETAJ 9, APT. 84, MUNICIPIUL LUPENI, JUDETUL HUNEDOARA   ADRESA FLOTANT: DOMICILIUL EFECTIV VISCOZEI V1/28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AF76A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66E3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20ED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4B913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0DE2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131483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AD050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E5B81D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DDBE8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379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E3704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SECHERES LUCIAN - SORIN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580E5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SCARA 3, APT. 14,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2B0D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B8792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0D3FD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57C19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A9F88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129506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B0EC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E7F065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91D36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67E14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SERBAN CONSTANTIN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39FF8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-, BLOC V1, APT. 27,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0C309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AFD4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71C0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FD94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2FF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128784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5C283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8D9D02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2415D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65F2A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SERBAN SERGIU-IULIAN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1BCB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16, BLOC 22, APT. 40,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58537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85E20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3D07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5874D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87E95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128932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0EE0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43331B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125EC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C9C0A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SIBISAN REBECA - IONELA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F04C1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PLOPILOR Nr. FN, BLOC G5, APT. 23,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A2DEA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44622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76D99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8785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2B79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129133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EC66D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E83CA7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07C00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5EB85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SILAGHI VICTOR &amp; GAROFITA :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D3B0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25, BLOC 45, SCARA 1, APT. 13,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1CCF9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543C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985B2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ED192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EB5D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130807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5F06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C032E5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FA34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C7AD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SIMO MIHAI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5527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3, BLOC D8, APT. 10, MUNICIPIUL LUPENI, JUDETUL HUNEDOARA   ADRESA FLOTANT: CHIRIAS EDIL GHE SNCAI D8/10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DD4C8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CEEF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C03A2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833BA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93BDC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128775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E41B9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537196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15D2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3AD98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SIMON NICOLAE &amp; LAMAITA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B8621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ORHIDEELOR Nr. 1, BLOC 30, SCARA 1, ETAJ 4, APT. 14,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97055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B482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EFA1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266DD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51499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131935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8025C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279E93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D6DFB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51FC2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SIRBU GHEORGHITA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440B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FN, BLOC V1, APT. 40,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89C10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BE61F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C1EE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F4A1C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EFD3F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129139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A3A83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97E74D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F5316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754CB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SIRBU OLGA DECEDAT IN .. DEBITOR PROVIZORIU LOCATAR SARBU CRISTIAN-CAIUS-TRAIAN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0D75A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POMILOR Nr. 26,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066773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F7FE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E3A5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5E09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8F850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131333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F051C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5F81C3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5560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6CACB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SOOS OVIDIU-DECEDAT SI AURORA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2BC18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1 DECEMBRIE Nr. 63, ORAŞ CALAN, JUDET: HUNEDOARA,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AC1CF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E080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BC29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9D5C7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F03E4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131379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9130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58F7D1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5F8D6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389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C061F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SPINU IONEL-COSTIN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7B076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AVRAM IANCU Nr. 13,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D745D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9E4F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5C9C8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EE5F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CFDE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128880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8918F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D158BC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BDDE0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FA844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STAICU ALICE-CARMEN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B0C52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BUCOVINA Nr. 17, BLOC I33, SCARA 1, APT. 14, MUNICIPIUL CRAIOVA, JUDET: DOLJ, ROMANIA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880F4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C00EB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011AC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6C58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90A4E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130996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13F7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23E17C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9FF5C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A4E52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STAMATIN OVIDIU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F8E24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18, BLOC A2, SCARA 2, APT. 85,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0DFC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A784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A39D7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DCB39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4E1E3F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129600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F38B9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27C777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2359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392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23E74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STANCIU IOAN- PAUL DECEDAT IN .. &amp; RUS TEREZIA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6CAF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13, BLOC 28, SCARA 2, ETAJ 0, APT. 11, MUNICIPIUL LUPENI, JUDETUL HUNEDOARA   ADRESA FLOTANT: RUS TEREZIA DOMICILIATA IN SAT FODORA, CO. GILGAU, NR.189, JUD SALAJ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9EC5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16D84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7527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7309E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4EA4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131563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1BD30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06E83C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FFA64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9A1B6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STEFANESCU IONEL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1A07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6, BLOC A7, SCARA 1, ETAJ 1, APT. 14,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A62A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AEE8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132156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2AE7F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1127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356FF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132155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15FB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9CA7E8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C2F4A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2FEEA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STEFANESCU IONEL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E3438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6, BLOC A7, SCARA 1, ETAJ 1, APT. 14,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A34B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98CC9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EE38D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07647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A6640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128515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5833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FA552D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64C15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59AE0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STIRBU ALEXANDRU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75F5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-, BLOC G1, SCARA 1, APT.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5210C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5B6E8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130644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ABF3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AF39D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4BB83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129468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E6E32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C8ABB8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66FB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C1086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STOICA AUGUSTIN-EMANUEL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6D69C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22, BLOC 24B, APT. 21,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80073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A239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8A8B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06DFE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1C76B2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129578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662AF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4023F3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49825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1AEC8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STOICA LENUTA-ALINA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F18AB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CRINILOR Nr. 4, BLOC 49, SCARA 3, APT. 22,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62FF0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DF392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A0D6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60285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F7763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129567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7E8D5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ACEBA6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41142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AFD65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STOICA MAXIM-JOLT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BEB93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PANDURILOR Nr.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D39B1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F198B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67CC3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55AAB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83FC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129538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895D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4741B7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D1167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399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58D84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STOICA OLGUTA-ANDREEA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6D38D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2, BLOC 200, SCARA 5, APT. 197,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295F6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3EA6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8A18C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E5FC1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04B7C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128677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0A1F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649F52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4EDCC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78A6B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STOICA SIMONA DANIELA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A1A8F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FN, BLOC 74, APT. 146,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DB821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198F7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A147D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4E79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A812A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131727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E041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9BFA2C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4D8C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0CCD8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STOICAN NICOLAE-MARIAN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348BA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STRADA TINERETULUI Nr. 19, BLOC B11, APT. 4, </w:t>
                  </w: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br/>
                    <w:t>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DF66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696A1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17F6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5000C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3B676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129334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F9D07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D519B6B" w14:textId="77777777" w:rsidTr="00730872">
              <w:trPr>
                <w:trHeight w:val="64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D55B3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19A83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SUBA ADRIAN-RARES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5758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32,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EF6AE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E61BE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C8646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C078D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E8BD7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130826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BAB8D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8E8A52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EC4421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29689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SZABO ALEXANDRU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9F489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FN, BLOC 17, SCARA 1,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6AFD4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71FC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131888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F36D9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C1148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3E2A0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131887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DE5ED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B3C983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14EDF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F8D4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SZEKELY ADALBERT-MARIAN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ECA61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NEGOIU Nr. 12,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AD457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4F5A3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441A3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6AD7E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CB7D0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128776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88E16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F266A5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EA867B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9FFF3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SZEL MARIA-MIRELA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0FE1F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FN, BLOC V1, APT. 39,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C7EB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17554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46B4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762F1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F8589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130990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6AB8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3795F8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CB10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53704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SZILVASAN DANIELA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06A32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2, BLOC 2, SCARA 2, ETAJ 2,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AE608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B9952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9AB9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BA0C0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6D30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131651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F8FF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7BD9EC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5320B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1A5EB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SZOLLO ELVIRA - DECEDATA IN //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AFD38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CRINILOR Nr. 1, BLOC 42, APT. 19,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533F2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AABC3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2A74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D9065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D541D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131231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4C00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1A95FB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8005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408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6BE3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TAIGA 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7F5A91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VISCOZA Nr. FN, BLOC 9A, SCARA 2, ETAJ 1, APT. 28,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65402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5B262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D3AE6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D5EE5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2592C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128462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7C392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B418E6E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CAB5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409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B2C80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TALPA FLORENTINA-DORUTA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B16AF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TUDOR VLADIMIRESCU Nr. 21, BLOC H1, SCARA 1, APT. 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619A8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726FE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3CE88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B198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43942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129281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98A6B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AD1094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01EFC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58424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TANASE LILIANA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F3F61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9, BLOC D3, ETAJ 1, APT. 13,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35793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84C8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1BF8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0A1EB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F4841F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128734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16ABF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4F1530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5D2EF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1DF086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TANCA VIOLETA-MIHAELA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5329D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G2, APT. 57, MUNICIPIUL LUPENI, JUDETUL HUNEDOARA   ADRESA FLOTANT: PV TEREN 29/07/2008,DOM NESCH 4/4424/14/04/2009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57A23E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9C0942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FFCB2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F22234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AF97B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128545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A5CCB5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204971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ACA2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DFACE4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TANKO ERZSEBET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C860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BULEVARD PACII Nr. -, BLOC 62A, APT. 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3A08A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6A07B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B6E1A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FBAC4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0C9C6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131735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D9AE6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43FB2DC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24EF8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05BAE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TIMISAN VASILE-IOAN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E0E85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TUSULUI Nr. 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3F48E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DD595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130022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B9C6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0CC95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D95F0A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128846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3DA7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F470EB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BD80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0250D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TIMPEA 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E466A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ALEEA GORUNULUI Nr. FN, BLOC 4, APT. 23,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42FBF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CA2B9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130199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F83F4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9FD8A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46C34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129023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BD46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3A9185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40D723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E407C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TITIS REMUS-FLORIAN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0BBFB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GHEORGHE SINCAI Nr. -, BLOC A1, SCARA 2, ETAJ 6, APT. 71,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C7196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26BE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129868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79D4B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E1498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CF18A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128692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F1E9F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32EF1FAA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16E41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39528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TODIREANU ION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2098E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7, BLOC D2, APT. 10,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97B4A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FA74D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129687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610D7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4F1C6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02351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128511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BAEBA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68FDF98B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9E86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A89869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TOPOLNICEANU FLORIN SI RENATA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EBE2F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AVRAM IANCU Nr. -, BLOC 11, SCARA 1, ETAJ 6, APT. 39, MUNICIPIUL PETROŞANI, JUDET: HUNEDOARA, ROMANIA, COD POSTAL 332025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6EEA0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14251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131668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E0DA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236CC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40FE51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131667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D511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F0A63B7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5B474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419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CB2DD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TRANCA MILICA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AA551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3, BLOC 60, SCARA 2, ETAJ 1, APT. 12,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C8E3D5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D466D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130739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78E71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47548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825E5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129563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6AEC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BAC959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A019A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05020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TURCAS MONICA-DANIELA DECEDAT IN ..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C2B587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DEALUL ROSU Nr. 10,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ED1D6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8EBCC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ED2AD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F920A7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A8818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130968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7ED4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D3C84A5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F29C0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59069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VADUVA IOAN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5EE2B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22, BLOC A4, SCARA 2, ETAJ 10, APT. 88,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2B625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6771E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887D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531DD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ABFA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131751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BF5C1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E1A336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B980D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8F815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VADUVA OVIDIU-ALIN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62591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TINERETULUI Nr. FN, BLOC D1, APT. 22,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FFFFA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6FF63B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A21AC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B462D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EFF10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129090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FF959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AE2D13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32815B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996DD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VADUVA SURAJ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173B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24, BLOC A5, SCARA 1, ETAJ 10, APT. 44,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61D73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8B6CE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129958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DE55D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8F736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4B9BB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128782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A0F4F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76E9B40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81263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424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A4C44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VADUVA VIJAI-SILVIAN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0ADAF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PARINGULUI Nr. 22, BLOC A4, SCARA 1, ETAJ 4, APT. 17,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801E2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C10F2B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129713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3C33B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97E5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51A45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128537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21A5653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DB1F07D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946ABB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425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36273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VALCEANU ANDREEA-MELINA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8AD7A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BARBATENI, ZONA A Nr. 26,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80BCE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5DB8E1C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E797B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B5507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DD4D4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131883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EAB1B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7941E469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E63A7E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426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2C2C9E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VARGA FLORIN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9B8872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19, BLOC B5, APT. 39,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25061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68231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16BE5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390BDB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C9D79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129087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461713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20AF3F6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E48A46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lastRenderedPageBreak/>
                    <w:t>427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D99A2A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VARGA FLORIN-LUCIAN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00D66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TRANDAFIRILOR Nr. 4, BLOC 11, APT. 37,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D2EE89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9CDBE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AD86A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13D56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EE288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129035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96B7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55170D13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3DE6E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428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CFB52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VARGA LUMINITA-RAMONA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65EB5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13, BLOC C1, SCARA 2, ETAJ 3, APT. 34,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60255B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9E9FD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131155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A67304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B41BF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FA0A19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130940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645B7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D5AB32F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D682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429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712FE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VASS IANOS-LUCIAN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3479073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FRUMOASA Nr. 11, APT. 5,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7D7C52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17290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8E10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1D68E8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4E5FF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130868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C4CF8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1C502D54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98C19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430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472ABF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VATAMAN VARUNA VALERIA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3FD560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ION LUCA CARAGIALE Nr. 8,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E9A4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05CBB4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130419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0888A7F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61AD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B0180D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129243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9766D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20E66D92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E7BB58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431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0AF1E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VIORICA DORINA-LIDIA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EF7AC5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ARDEALULUI Nr. 3A, MUNICIPIUL LUPENI, JUDETUL HUNEDOARA   ADRESA FLOTANT: DOMICILIU IN GERMANIA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345AC76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F5FCF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131032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1F752C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82E454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2237640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130817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7C697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44E9BBD1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306392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432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CA7E9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VISA GHEORGHE FLOREAN -DECEDAT IN // &amp; AURELIA  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66DA91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B Nr. FN, BLOC K2, APT. 16,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BDBCE9C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91F9A9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D238AB5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78D121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9FB5851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131331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A77E71A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  <w:tr w:rsidR="0022260B" w:rsidRPr="00266CC9" w14:paraId="0C64C938" w14:textId="77777777" w:rsidTr="00730872">
              <w:trPr>
                <w:trHeight w:val="585"/>
              </w:trPr>
              <w:tc>
                <w:tcPr>
                  <w:tcW w:w="5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5D725EE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433</w:t>
                  </w:r>
                </w:p>
              </w:tc>
              <w:tc>
                <w:tcPr>
                  <w:tcW w:w="2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9D6EF9B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VISAN ADRIAN</w:t>
                  </w:r>
                </w:p>
              </w:tc>
              <w:tc>
                <w:tcPr>
                  <w:tcW w:w="2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B2E67A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STRADA VIITORULUI, ZONA A Nr. -, BLOC K4, SCARA 2, ETAJ 4, APT. 27, MUNICIPIUL LUPENI, JUDETUL HUNEDOARA</w:t>
                  </w: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408FA4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Somatie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D35EB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130652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E49D84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E7BBC67" w14:textId="77777777" w:rsidR="00266CC9" w:rsidRPr="00266CC9" w:rsidRDefault="00266CC9" w:rsidP="00266CC9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Titlu executoriu</w:t>
                  </w:r>
                </w:p>
              </w:tc>
              <w:tc>
                <w:tcPr>
                  <w:tcW w:w="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F78107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129476</w:t>
                  </w:r>
                </w:p>
              </w:tc>
              <w:tc>
                <w:tcPr>
                  <w:tcW w:w="10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1DB992" w14:textId="77777777" w:rsidR="00266CC9" w:rsidRPr="00266CC9" w:rsidRDefault="00266CC9" w:rsidP="00266CC9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266CC9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02.12.2025</w:t>
                  </w:r>
                </w:p>
              </w:tc>
            </w:tr>
          </w:tbl>
          <w:p w14:paraId="1B0621DC" w14:textId="77777777" w:rsidR="005752AC" w:rsidRDefault="005752AC">
            <w:pPr>
              <w:spacing w:after="0" w:line="240" w:lineRule="auto"/>
            </w:pPr>
          </w:p>
        </w:tc>
      </w:tr>
      <w:tr w:rsidR="00000000" w14:paraId="6D3EA791" w14:textId="77777777" w:rsidTr="00695988">
        <w:trPr>
          <w:trHeight w:val="60"/>
        </w:trPr>
        <w:tc>
          <w:tcPr>
            <w:tcW w:w="6" w:type="dxa"/>
          </w:tcPr>
          <w:p w14:paraId="4252975F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7585F552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2F213484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27E86AD2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1A56BCFA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0C9C8FA0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  <w:tr w:rsidR="00695988" w14:paraId="4E87EE27" w14:textId="77777777" w:rsidTr="00695988">
        <w:tc>
          <w:tcPr>
            <w:tcW w:w="6" w:type="dxa"/>
          </w:tcPr>
          <w:p w14:paraId="17AF599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056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70"/>
            </w:tblGrid>
            <w:tr w:rsidR="005752AC" w14:paraId="2F88B156" w14:textId="77777777" w:rsidTr="0022260B">
              <w:trPr>
                <w:trHeight w:val="337"/>
              </w:trPr>
              <w:tc>
                <w:tcPr>
                  <w:tcW w:w="1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CFB2" w14:textId="77777777" w:rsidR="005752AC" w:rsidRDefault="00000000" w:rsidP="0022260B">
                  <w:pPr>
                    <w:spacing w:after="0" w:line="240" w:lineRule="auto"/>
                    <w:jc w:val="both"/>
                  </w:pPr>
                  <w:r>
                    <w:rPr>
                      <w:rFonts w:ascii="Segoe UI" w:eastAsia="Segoe UI" w:hAnsi="Segoe UI"/>
                      <w:color w:val="000000"/>
                    </w:rPr>
                    <w:t xml:space="preserve">           Actele administrative fiscale pot fi consultate de titularii acestora la sediul organului fiscal emitent.</w:t>
                  </w:r>
                </w:p>
              </w:tc>
            </w:tr>
            <w:tr w:rsidR="005752AC" w14:paraId="11665A14" w14:textId="77777777" w:rsidTr="0022260B">
              <w:trPr>
                <w:trHeight w:val="262"/>
              </w:trPr>
              <w:tc>
                <w:tcPr>
                  <w:tcW w:w="1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09A2" w14:textId="77777777" w:rsidR="005752AC" w:rsidRDefault="00000000" w:rsidP="0022260B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Prezentele acte administrative fiscale se consideră comunicate în termen de 15 zile de la data afișării anunțului, respectiv 09.06.2026</w:t>
                  </w:r>
                </w:p>
              </w:tc>
            </w:tr>
            <w:tr w:rsidR="005752AC" w14:paraId="27BAF4CC" w14:textId="77777777" w:rsidTr="0022260B">
              <w:trPr>
                <w:trHeight w:val="262"/>
              </w:trPr>
              <w:tc>
                <w:tcPr>
                  <w:tcW w:w="1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D558" w14:textId="1794F4E3" w:rsidR="005752AC" w:rsidRDefault="00000000" w:rsidP="0022260B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          Dacă aveți nelămuriri în legătură cu acest anunț, îl/o puteți contacta pe domnul/doamna BALOI MARIANA, la sediul nostru sau la numărul de telefon </w:t>
                  </w:r>
                  <w:r w:rsidR="00695988">
                    <w:rPr>
                      <w:rFonts w:ascii="Arial" w:eastAsia="Arial" w:hAnsi="Arial"/>
                      <w:color w:val="000000"/>
                    </w:rPr>
                    <w:t>0254560680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, e-mail: </w:t>
                  </w:r>
                  <w:hyperlink r:id="rId8" w:history="1">
                    <w:r w:rsidR="0022260B" w:rsidRPr="0085541D">
                      <w:rPr>
                        <w:rStyle w:val="Hyperlink"/>
                        <w:rFonts w:ascii="Arial" w:eastAsia="Arial" w:hAnsi="Arial"/>
                      </w:rPr>
                      <w:t>taxe@e-lupeni.ro</w:t>
                    </w:r>
                  </w:hyperlink>
                  <w:r w:rsidR="0022260B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  <w:p w14:paraId="187F5D86" w14:textId="77777777" w:rsidR="0022260B" w:rsidRDefault="0022260B" w:rsidP="0022260B">
                  <w:pPr>
                    <w:spacing w:after="0" w:line="240" w:lineRule="auto"/>
                    <w:jc w:val="both"/>
                    <w:rPr>
                      <w:rFonts w:ascii="Arial" w:eastAsia="Arial" w:hAnsi="Arial"/>
                      <w:color w:val="000000"/>
                    </w:rPr>
                  </w:pPr>
                </w:p>
                <w:p w14:paraId="693399D8" w14:textId="77777777" w:rsidR="0022260B" w:rsidRPr="00E247CD" w:rsidRDefault="0022260B" w:rsidP="0022260B">
                  <w:pPr>
                    <w:jc w:val="center"/>
                    <w:rPr>
                      <w:b/>
                      <w:bCs/>
                    </w:rPr>
                  </w:pPr>
                  <w:r w:rsidRPr="00E247CD">
                    <w:rPr>
                      <w:b/>
                      <w:bCs/>
                    </w:rPr>
                    <w:t>ŞEF SERVICIU VENITURI BUGET LOCAL</w:t>
                  </w:r>
                </w:p>
                <w:p w14:paraId="1E9A7D05" w14:textId="7BA1EE33" w:rsidR="0022260B" w:rsidRDefault="0022260B" w:rsidP="0022260B">
                  <w:pPr>
                    <w:spacing w:after="0" w:line="240" w:lineRule="auto"/>
                    <w:jc w:val="center"/>
                  </w:pPr>
                  <w:r w:rsidRPr="00E247CD">
                    <w:rPr>
                      <w:b/>
                      <w:bCs/>
                    </w:rPr>
                    <w:t>MARIANA BĂLOI</w:t>
                  </w:r>
                </w:p>
              </w:tc>
            </w:tr>
          </w:tbl>
          <w:p w14:paraId="4A4DF0A1" w14:textId="77777777" w:rsidR="005752AC" w:rsidRDefault="005752AC">
            <w:pPr>
              <w:spacing w:after="0" w:line="240" w:lineRule="auto"/>
            </w:pPr>
          </w:p>
        </w:tc>
      </w:tr>
      <w:tr w:rsidR="00000000" w14:paraId="690D4CE3" w14:textId="77777777" w:rsidTr="00695988">
        <w:trPr>
          <w:trHeight w:val="20"/>
        </w:trPr>
        <w:tc>
          <w:tcPr>
            <w:tcW w:w="6" w:type="dxa"/>
          </w:tcPr>
          <w:p w14:paraId="4FC8264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5658" w:type="dxa"/>
          </w:tcPr>
          <w:p w14:paraId="4C71895F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541" w:type="dxa"/>
          </w:tcPr>
          <w:p w14:paraId="3AAFECF6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0A225EFB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63A26CD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69367402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  <w:tr w:rsidR="00695988" w14:paraId="340C9893" w14:textId="77777777" w:rsidTr="00695988">
        <w:tc>
          <w:tcPr>
            <w:tcW w:w="56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8"/>
            </w:tblGrid>
            <w:tr w:rsidR="005752AC" w14:paraId="7306F854" w14:textId="77777777">
              <w:trPr>
                <w:trHeight w:val="16"/>
              </w:trPr>
              <w:tc>
                <w:tcPr>
                  <w:tcW w:w="5658" w:type="dxa"/>
                </w:tcPr>
                <w:p w14:paraId="3E4B8A57" w14:textId="77777777" w:rsidR="005752AC" w:rsidRDefault="005752A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752AC" w14:paraId="7A11535E" w14:textId="77777777">
              <w:tc>
                <w:tcPr>
                  <w:tcW w:w="565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58"/>
                  </w:tblGrid>
                  <w:tr w:rsidR="005752AC" w14:paraId="6E81B27D" w14:textId="77777777">
                    <w:trPr>
                      <w:trHeight w:val="296"/>
                    </w:trPr>
                    <w:tc>
                      <w:tcPr>
                        <w:tcW w:w="56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"/>
                          <w:gridCol w:w="5636"/>
                        </w:tblGrid>
                        <w:tr w:rsidR="005752AC" w14:paraId="1C02B503" w14:textId="77777777">
                          <w:tc>
                            <w:tcPr>
                              <w:tcW w:w="21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</w:tblGrid>
                              <w:tr w:rsidR="005752AC" w14:paraId="3D489A97" w14:textId="77777777">
                                <w:tc>
                                  <w:tcPr>
                                    <w:tcW w:w="0" w:type="dxa"/>
                                  </w:tcPr>
                                  <w:p w14:paraId="6D71AEB7" w14:textId="77777777" w:rsidR="005752AC" w:rsidRDefault="005752AC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255F734A" w14:textId="77777777" w:rsidR="005752AC" w:rsidRDefault="005752A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636" w:type="dxa"/>
                            </w:tcPr>
                            <w:p w14:paraId="59D6AEF4" w14:textId="77777777" w:rsidR="005752AC" w:rsidRDefault="005752AC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EE6FCEC" w14:textId="77777777" w:rsidR="005752AC" w:rsidRDefault="005752A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0A94D91" w14:textId="77777777" w:rsidR="005752AC" w:rsidRDefault="005752AC">
                  <w:pPr>
                    <w:spacing w:after="0" w:line="240" w:lineRule="auto"/>
                  </w:pPr>
                </w:p>
              </w:tc>
            </w:tr>
          </w:tbl>
          <w:p w14:paraId="05B836FD" w14:textId="77777777" w:rsidR="005752AC" w:rsidRDefault="005752AC">
            <w:pPr>
              <w:spacing w:after="0" w:line="240" w:lineRule="auto"/>
            </w:pPr>
          </w:p>
        </w:tc>
        <w:tc>
          <w:tcPr>
            <w:tcW w:w="1541" w:type="dxa"/>
          </w:tcPr>
          <w:p w14:paraId="4547ADEA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499" w:type="dxa"/>
          </w:tcPr>
          <w:p w14:paraId="69E7D04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1788" w:type="dxa"/>
          </w:tcPr>
          <w:p w14:paraId="7D2E5808" w14:textId="77777777" w:rsidR="005752AC" w:rsidRDefault="005752AC">
            <w:pPr>
              <w:pStyle w:val="EmptyCellLayoutStyle"/>
              <w:spacing w:after="0" w:line="240" w:lineRule="auto"/>
            </w:pPr>
          </w:p>
        </w:tc>
        <w:tc>
          <w:tcPr>
            <w:tcW w:w="79" w:type="dxa"/>
          </w:tcPr>
          <w:p w14:paraId="75F4311A" w14:textId="77777777" w:rsidR="005752AC" w:rsidRDefault="005752AC">
            <w:pPr>
              <w:pStyle w:val="EmptyCellLayoutStyle"/>
              <w:spacing w:after="0" w:line="240" w:lineRule="auto"/>
            </w:pPr>
          </w:p>
        </w:tc>
      </w:tr>
    </w:tbl>
    <w:p w14:paraId="6246090E" w14:textId="77777777" w:rsidR="005752AC" w:rsidRDefault="005752AC">
      <w:pPr>
        <w:spacing w:after="0" w:line="240" w:lineRule="auto"/>
      </w:pPr>
    </w:p>
    <w:sectPr w:rsidR="005752AC" w:rsidSect="0022260B">
      <w:pgSz w:w="12240" w:h="15840" w:code="1"/>
      <w:pgMar w:top="567" w:right="249" w:bottom="567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5214856">
    <w:abstractNumId w:val="0"/>
  </w:num>
  <w:num w:numId="2" w16cid:durableId="1229417906">
    <w:abstractNumId w:val="1"/>
  </w:num>
  <w:num w:numId="3" w16cid:durableId="1238513192">
    <w:abstractNumId w:val="2"/>
  </w:num>
  <w:num w:numId="4" w16cid:durableId="1650983082">
    <w:abstractNumId w:val="3"/>
  </w:num>
  <w:num w:numId="5" w16cid:durableId="1320111308">
    <w:abstractNumId w:val="4"/>
  </w:num>
  <w:num w:numId="6" w16cid:durableId="1511139703">
    <w:abstractNumId w:val="5"/>
  </w:num>
  <w:num w:numId="7" w16cid:durableId="1228220528">
    <w:abstractNumId w:val="6"/>
  </w:num>
  <w:num w:numId="8" w16cid:durableId="2139571597">
    <w:abstractNumId w:val="7"/>
  </w:num>
  <w:num w:numId="9" w16cid:durableId="520701271">
    <w:abstractNumId w:val="8"/>
  </w:num>
  <w:num w:numId="10" w16cid:durableId="1337659554">
    <w:abstractNumId w:val="9"/>
  </w:num>
  <w:num w:numId="11" w16cid:durableId="2031910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2AC"/>
    <w:rsid w:val="0022260B"/>
    <w:rsid w:val="00266CC9"/>
    <w:rsid w:val="004C28C7"/>
    <w:rsid w:val="005752AC"/>
    <w:rsid w:val="00695988"/>
    <w:rsid w:val="00730872"/>
    <w:rsid w:val="009636AB"/>
    <w:rsid w:val="00A0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604A"/>
  <w15:docId w15:val="{294ADBE4-FE2E-46B4-BB44-20F4DEE9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Hyperlink">
    <w:name w:val="Hyperlink"/>
    <w:basedOn w:val="Fontdeparagrafimplicit"/>
    <w:uiPriority w:val="99"/>
    <w:unhideWhenUsed/>
    <w:rsid w:val="00266CC9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66CC9"/>
    <w:rPr>
      <w:color w:val="954F72"/>
      <w:u w:val="single"/>
    </w:rPr>
  </w:style>
  <w:style w:type="paragraph" w:customStyle="1" w:styleId="msonormal0">
    <w:name w:val="msonormal"/>
    <w:basedOn w:val="Normal"/>
    <w:rsid w:val="00266CC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Normal"/>
    <w:rsid w:val="00266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66">
    <w:name w:val="xl66"/>
    <w:basedOn w:val="Normal"/>
    <w:rsid w:val="00266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67">
    <w:name w:val="xl67"/>
    <w:basedOn w:val="Normal"/>
    <w:rsid w:val="00266CC9"/>
    <w:pPr>
      <w:spacing w:before="100" w:beforeAutospacing="1" w:after="100" w:afterAutospacing="1" w:line="240" w:lineRule="auto"/>
    </w:pPr>
  </w:style>
  <w:style w:type="paragraph" w:customStyle="1" w:styleId="xl68">
    <w:name w:val="xl68"/>
    <w:basedOn w:val="Normal"/>
    <w:rsid w:val="00266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9">
    <w:name w:val="xl69"/>
    <w:basedOn w:val="Normal"/>
    <w:rsid w:val="00266CC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0">
    <w:name w:val="xl70"/>
    <w:basedOn w:val="Normal"/>
    <w:rsid w:val="00266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1">
    <w:name w:val="xl71"/>
    <w:basedOn w:val="Normal"/>
    <w:rsid w:val="00266CC9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2">
    <w:name w:val="xl72"/>
    <w:basedOn w:val="Normal"/>
    <w:rsid w:val="00266C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73">
    <w:name w:val="xl73"/>
    <w:basedOn w:val="Normal"/>
    <w:rsid w:val="00266CC9"/>
    <w:pPr>
      <w:spacing w:before="100" w:beforeAutospacing="1" w:after="100" w:afterAutospacing="1" w:line="240" w:lineRule="auto"/>
    </w:pPr>
  </w:style>
  <w:style w:type="character" w:styleId="MeniuneNerezolvat">
    <w:name w:val="Unresolved Mention"/>
    <w:basedOn w:val="Fontdeparagrafimplicit"/>
    <w:uiPriority w:val="99"/>
    <w:semiHidden/>
    <w:unhideWhenUsed/>
    <w:rsid w:val="0022260B"/>
    <w:rPr>
      <w:color w:val="605E5C"/>
      <w:shd w:val="clear" w:color="auto" w:fill="E1DFDD"/>
    </w:rPr>
  </w:style>
  <w:style w:type="paragraph" w:customStyle="1" w:styleId="Caracter">
    <w:name w:val=" Caracter"/>
    <w:basedOn w:val="Normal"/>
    <w:rsid w:val="0022260B"/>
    <w:pPr>
      <w:spacing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e@e-lupeni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1F416-26BB-4614-83CF-D483EED9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11860</Words>
  <Characters>68790</Characters>
  <Application>Microsoft Office Word</Application>
  <DocSecurity>0</DocSecurity>
  <Lines>573</Lines>
  <Paragraphs>160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RptAnunturiColective</vt:lpstr>
    </vt:vector>
  </TitlesOfParts>
  <Company/>
  <LinksUpToDate>false</LinksUpToDate>
  <CharactersWithSpaces>80490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RptAnunturiColective</dc:title>
  <dc:creator>mariana</dc:creator>
  <dc:description/>
  <cp:lastModifiedBy>mariana</cp:lastModifiedBy>
  <cp:revision>2</cp:revision>
  <dcterms:created xsi:type="dcterms:W3CDTF">2026-06-09T05:10:00Z</dcterms:created>
  <dcterms:modified xsi:type="dcterms:W3CDTF">2026-06-09T05:10:00Z</dcterms:modified>
</cp:coreProperties>
</file>